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6A6" w:rsidRPr="00CA3B76" w:rsidRDefault="002C76A6" w:rsidP="002C76A6">
      <w:pPr>
        <w:shd w:val="clear" w:color="auto" w:fill="FFFFFF"/>
        <w:jc w:val="center"/>
        <w:rPr>
          <w:bCs/>
          <w:color w:val="000000"/>
        </w:rPr>
      </w:pPr>
      <w:r w:rsidRPr="00CA3B76">
        <w:rPr>
          <w:bCs/>
          <w:color w:val="000000"/>
        </w:rPr>
        <w:t>Муниципальное бюджетное общеобразовательное учреждение</w:t>
      </w:r>
    </w:p>
    <w:p w:rsidR="002C76A6" w:rsidRPr="00CA3B76" w:rsidRDefault="002C76A6" w:rsidP="002C76A6">
      <w:pPr>
        <w:shd w:val="clear" w:color="auto" w:fill="FFFFFF"/>
        <w:jc w:val="center"/>
        <w:rPr>
          <w:bCs/>
          <w:color w:val="000000"/>
        </w:rPr>
      </w:pPr>
      <w:r w:rsidRPr="00CA3B76">
        <w:rPr>
          <w:bCs/>
          <w:color w:val="000000"/>
        </w:rPr>
        <w:t>«Кяхтинская средняя общеобразовательная школа № 4»</w:t>
      </w:r>
    </w:p>
    <w:p w:rsidR="002C76A6" w:rsidRPr="00CA3B76" w:rsidRDefault="002C76A6" w:rsidP="002C76A6">
      <w:pPr>
        <w:shd w:val="clear" w:color="auto" w:fill="FFFFFF"/>
        <w:rPr>
          <w:color w:val="000000"/>
        </w:rPr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3073"/>
        <w:gridCol w:w="3874"/>
        <w:gridCol w:w="3544"/>
      </w:tblGrid>
      <w:tr w:rsidR="002C76A6" w:rsidRPr="00CA3B76" w:rsidTr="00602682">
        <w:tc>
          <w:tcPr>
            <w:tcW w:w="3073" w:type="dxa"/>
            <w:shd w:val="clear" w:color="auto" w:fill="auto"/>
          </w:tcPr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РАССМОТРЕНА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на методическом объединении учителей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______________________</w:t>
            </w:r>
          </w:p>
          <w:p w:rsidR="002C76A6" w:rsidRPr="00CA3B76" w:rsidRDefault="00B17CA6" w:rsidP="00602682">
            <w:pPr>
              <w:rPr>
                <w:color w:val="000000"/>
              </w:rPr>
            </w:pPr>
            <w:r>
              <w:rPr>
                <w:color w:val="000000"/>
              </w:rPr>
              <w:t>от «     »__________202</w:t>
            </w:r>
            <w:r w:rsidR="006F5EBF">
              <w:rPr>
                <w:color w:val="000000"/>
              </w:rPr>
              <w:t>2</w:t>
            </w:r>
            <w:r w:rsidR="002C76A6" w:rsidRPr="00CA3B76">
              <w:rPr>
                <w:color w:val="000000"/>
              </w:rPr>
              <w:t xml:space="preserve"> г.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протокол №____________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Руководитель ШМО:</w:t>
            </w:r>
          </w:p>
          <w:p w:rsidR="002C76A6" w:rsidRPr="00CA3B76" w:rsidRDefault="00B17CA6" w:rsidP="006026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Лобыцина</w:t>
            </w:r>
            <w:proofErr w:type="spellEnd"/>
            <w:r>
              <w:rPr>
                <w:color w:val="000000"/>
              </w:rPr>
              <w:t xml:space="preserve"> Л.В.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 xml:space="preserve"> </w:t>
            </w:r>
          </w:p>
        </w:tc>
        <w:tc>
          <w:tcPr>
            <w:tcW w:w="3874" w:type="dxa"/>
            <w:shd w:val="clear" w:color="auto" w:fill="auto"/>
          </w:tcPr>
          <w:p w:rsidR="002C76A6" w:rsidRPr="00CA3B76" w:rsidRDefault="002C76A6" w:rsidP="00602682">
            <w:pPr>
              <w:rPr>
                <w:color w:val="000000"/>
              </w:rPr>
            </w:pPr>
            <w:proofErr w:type="gramStart"/>
            <w:r w:rsidRPr="00CA3B76">
              <w:rPr>
                <w:color w:val="000000"/>
              </w:rPr>
              <w:t>ПРИНЯТА</w:t>
            </w:r>
            <w:proofErr w:type="gramEnd"/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на заседании методического совета</w:t>
            </w:r>
          </w:p>
          <w:p w:rsidR="002C76A6" w:rsidRPr="00CA3B76" w:rsidRDefault="00B17CA6" w:rsidP="00602682">
            <w:pPr>
              <w:rPr>
                <w:color w:val="000000"/>
              </w:rPr>
            </w:pPr>
            <w:r>
              <w:rPr>
                <w:color w:val="000000"/>
              </w:rPr>
              <w:t>от «     »__________202</w:t>
            </w:r>
            <w:r w:rsidR="006F5EBF">
              <w:rPr>
                <w:color w:val="000000"/>
              </w:rPr>
              <w:t>2</w:t>
            </w:r>
            <w:r w:rsidR="002C76A6" w:rsidRPr="00CA3B76">
              <w:rPr>
                <w:color w:val="000000"/>
              </w:rPr>
              <w:t xml:space="preserve"> г.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протокол №____________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Председатель МС: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__________________________</w:t>
            </w:r>
          </w:p>
        </w:tc>
        <w:tc>
          <w:tcPr>
            <w:tcW w:w="3544" w:type="dxa"/>
            <w:shd w:val="clear" w:color="auto" w:fill="auto"/>
          </w:tcPr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УТВЕРЖДЕНА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 xml:space="preserve">приказом директора  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МБОУ «Кяхтинская СОШ № 4»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Директор школы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 xml:space="preserve">___________ </w:t>
            </w:r>
            <w:proofErr w:type="spellStart"/>
            <w:r w:rsidRPr="00CA3B76">
              <w:rPr>
                <w:color w:val="000000"/>
              </w:rPr>
              <w:t>Самбаева</w:t>
            </w:r>
            <w:proofErr w:type="spellEnd"/>
            <w:r w:rsidRPr="00CA3B76">
              <w:rPr>
                <w:color w:val="000000"/>
              </w:rPr>
              <w:t xml:space="preserve"> Г.Н.                           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  <w:r w:rsidRPr="00CA3B76">
              <w:rPr>
                <w:color w:val="000000"/>
              </w:rPr>
              <w:t>приказ №____________</w:t>
            </w:r>
          </w:p>
          <w:p w:rsidR="002C76A6" w:rsidRPr="00CA3B76" w:rsidRDefault="00B17CA6" w:rsidP="00602682">
            <w:pPr>
              <w:rPr>
                <w:color w:val="000000"/>
              </w:rPr>
            </w:pPr>
            <w:r>
              <w:rPr>
                <w:color w:val="000000"/>
              </w:rPr>
              <w:t>от «     »__________202</w:t>
            </w:r>
            <w:r w:rsidR="006F5EBF">
              <w:rPr>
                <w:color w:val="000000"/>
              </w:rPr>
              <w:t>2</w:t>
            </w:r>
            <w:r w:rsidR="002C76A6" w:rsidRPr="00CA3B76">
              <w:rPr>
                <w:color w:val="000000"/>
              </w:rPr>
              <w:t xml:space="preserve"> г.</w:t>
            </w:r>
          </w:p>
          <w:p w:rsidR="002C76A6" w:rsidRPr="00CA3B76" w:rsidRDefault="002C76A6" w:rsidP="00602682">
            <w:pPr>
              <w:rPr>
                <w:color w:val="000000"/>
              </w:rPr>
            </w:pPr>
          </w:p>
        </w:tc>
      </w:tr>
    </w:tbl>
    <w:p w:rsidR="002C76A6" w:rsidRPr="00CA3B76" w:rsidRDefault="002C76A6" w:rsidP="002C76A6">
      <w:pPr>
        <w:shd w:val="clear" w:color="auto" w:fill="FFFFFF"/>
        <w:jc w:val="center"/>
        <w:rPr>
          <w:color w:val="000000"/>
        </w:rPr>
      </w:pPr>
    </w:p>
    <w:p w:rsidR="002C76A6" w:rsidRPr="00CA3B76" w:rsidRDefault="002C76A6" w:rsidP="002C76A6">
      <w:pPr>
        <w:keepNext/>
        <w:snapToGrid w:val="0"/>
        <w:spacing w:line="180" w:lineRule="atLeast"/>
        <w:jc w:val="center"/>
        <w:outlineLvl w:val="2"/>
        <w:rPr>
          <w:b/>
        </w:rPr>
      </w:pPr>
    </w:p>
    <w:p w:rsidR="002C76A6" w:rsidRPr="00566DD6" w:rsidRDefault="002C76A6" w:rsidP="002C76A6">
      <w:pPr>
        <w:keepNext/>
        <w:tabs>
          <w:tab w:val="left" w:pos="851"/>
        </w:tabs>
        <w:snapToGrid w:val="0"/>
        <w:spacing w:line="180" w:lineRule="atLeast"/>
        <w:jc w:val="center"/>
        <w:outlineLvl w:val="2"/>
        <w:rPr>
          <w:b/>
        </w:rPr>
      </w:pPr>
      <w:r w:rsidRPr="00566DD6">
        <w:rPr>
          <w:b/>
        </w:rPr>
        <w:t>РАБОЧАЯ  ПРОГРАММА</w:t>
      </w:r>
    </w:p>
    <w:p w:rsidR="002C76A6" w:rsidRPr="00566DD6" w:rsidRDefault="002C76A6" w:rsidP="002C76A6">
      <w:pPr>
        <w:rPr>
          <w:b/>
        </w:rPr>
      </w:pPr>
    </w:p>
    <w:p w:rsidR="002C76A6" w:rsidRPr="00566DD6" w:rsidRDefault="002C76A6" w:rsidP="002C76A6">
      <w:pPr>
        <w:rPr>
          <w:b/>
        </w:rPr>
      </w:pPr>
    </w:p>
    <w:p w:rsidR="002C76A6" w:rsidRPr="00566DD6" w:rsidRDefault="002C76A6" w:rsidP="008F5697">
      <w:pPr>
        <w:shd w:val="clear" w:color="auto" w:fill="FFFFFF"/>
        <w:jc w:val="center"/>
        <w:rPr>
          <w:b/>
          <w:bCs/>
          <w:color w:val="000000"/>
        </w:rPr>
      </w:pPr>
      <w:r w:rsidRPr="00566DD6">
        <w:rPr>
          <w:b/>
          <w:bCs/>
          <w:color w:val="000000"/>
        </w:rPr>
        <w:t>по    окружающему миру</w:t>
      </w:r>
    </w:p>
    <w:p w:rsidR="002C76A6" w:rsidRPr="00566DD6" w:rsidRDefault="00B17CA6" w:rsidP="008F5697">
      <w:pPr>
        <w:shd w:val="clear" w:color="auto" w:fill="FFFFFF"/>
        <w:jc w:val="center"/>
        <w:rPr>
          <w:b/>
        </w:rPr>
      </w:pPr>
      <w:r>
        <w:rPr>
          <w:b/>
          <w:bCs/>
          <w:color w:val="000000"/>
        </w:rPr>
        <w:t>4</w:t>
      </w:r>
      <w:r w:rsidR="002C76A6" w:rsidRPr="00566DD6">
        <w:rPr>
          <w:b/>
          <w:bCs/>
          <w:color w:val="000000"/>
        </w:rPr>
        <w:t xml:space="preserve"> класс</w:t>
      </w:r>
    </w:p>
    <w:p w:rsidR="002C76A6" w:rsidRPr="00CA3B76" w:rsidRDefault="002C76A6" w:rsidP="008F5697">
      <w:pPr>
        <w:jc w:val="center"/>
      </w:pPr>
    </w:p>
    <w:p w:rsidR="002C76A6" w:rsidRPr="00CA3B76" w:rsidRDefault="002C76A6" w:rsidP="008F5697">
      <w:pPr>
        <w:jc w:val="center"/>
      </w:pPr>
      <w:r w:rsidRPr="00CA3B76">
        <w:t>количество часов: всего  68 часов; в неделю 2 часа</w:t>
      </w:r>
    </w:p>
    <w:p w:rsidR="002C76A6" w:rsidRPr="00CA3B76" w:rsidRDefault="002C76A6" w:rsidP="008F5697">
      <w:pPr>
        <w:jc w:val="center"/>
      </w:pPr>
      <w:r w:rsidRPr="00CA3B76">
        <w:t>с</w:t>
      </w:r>
      <w:r w:rsidR="008F5697" w:rsidRPr="00CA3B76">
        <w:t>рок реализации 1 год</w:t>
      </w:r>
    </w:p>
    <w:p w:rsidR="002C76A6" w:rsidRPr="00CA3B76" w:rsidRDefault="002C76A6" w:rsidP="008F5697">
      <w:pPr>
        <w:jc w:val="center"/>
      </w:pPr>
    </w:p>
    <w:p w:rsidR="008F5697" w:rsidRPr="00CA3B76" w:rsidRDefault="008F5697" w:rsidP="00FD48EF">
      <w:pPr>
        <w:jc w:val="center"/>
        <w:rPr>
          <w:color w:val="000000"/>
        </w:rPr>
      </w:pPr>
      <w:r w:rsidRPr="00CA3B76">
        <w:t xml:space="preserve">используемый УМК: </w:t>
      </w:r>
      <w:r w:rsidR="00B17CA6">
        <w:t>учебник 4</w:t>
      </w:r>
      <w:r w:rsidR="00566DD6">
        <w:t xml:space="preserve"> класс </w:t>
      </w:r>
      <w:r w:rsidRPr="00CA3B76">
        <w:t xml:space="preserve">Окружающий мир, </w:t>
      </w:r>
      <w:r w:rsidRPr="00CA3B76">
        <w:rPr>
          <w:color w:val="000000"/>
        </w:rPr>
        <w:t>автор Плешаков А.А.</w:t>
      </w:r>
    </w:p>
    <w:p w:rsidR="008F5697" w:rsidRPr="00CA3B76" w:rsidRDefault="00566DD6" w:rsidP="00FD48EF">
      <w:pPr>
        <w:jc w:val="center"/>
      </w:pPr>
      <w:r>
        <w:t xml:space="preserve">В 2-х ч. </w:t>
      </w:r>
      <w:r w:rsidR="008F5697" w:rsidRPr="00CA3B76">
        <w:t>Мос</w:t>
      </w:r>
      <w:r>
        <w:t>ква, Просвещение</w:t>
      </w:r>
      <w:r w:rsidR="008F5697" w:rsidRPr="00CA3B76">
        <w:t>, 2018 г.</w:t>
      </w:r>
      <w:r w:rsidRPr="00566DD6">
        <w:rPr>
          <w:color w:val="000000"/>
        </w:rPr>
        <w:t xml:space="preserve"> </w:t>
      </w:r>
      <w:r w:rsidRPr="00CA3B76">
        <w:rPr>
          <w:color w:val="000000"/>
        </w:rPr>
        <w:t>«Школа России»,</w:t>
      </w:r>
    </w:p>
    <w:p w:rsidR="008F5697" w:rsidRPr="00CA3B76" w:rsidRDefault="008F5697" w:rsidP="00FD48EF">
      <w:pPr>
        <w:jc w:val="center"/>
      </w:pPr>
    </w:p>
    <w:p w:rsidR="00C26A30" w:rsidRDefault="006D695B" w:rsidP="00FD48EF">
      <w:pPr>
        <w:jc w:val="center"/>
      </w:pPr>
      <w:r w:rsidRPr="00CA3B76">
        <w:t>П</w:t>
      </w:r>
      <w:r w:rsidR="008F5697" w:rsidRPr="00CA3B76">
        <w:t>рограмма разработана на основе</w:t>
      </w:r>
    </w:p>
    <w:p w:rsidR="008F5697" w:rsidRPr="00CA3B76" w:rsidRDefault="008F5697" w:rsidP="00FD48EF">
      <w:pPr>
        <w:jc w:val="center"/>
      </w:pPr>
      <w:r w:rsidRPr="00CA3B76">
        <w:t xml:space="preserve"> Примерной основн</w:t>
      </w:r>
      <w:r w:rsidR="00C26A30">
        <w:t>ой образовательной программы  НОО</w:t>
      </w:r>
    </w:p>
    <w:p w:rsidR="008F5697" w:rsidRPr="00CA3B76" w:rsidRDefault="008F5697" w:rsidP="00FD4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6DD6" w:rsidRDefault="00566DD6" w:rsidP="00FD48EF">
      <w:pPr>
        <w:shd w:val="clear" w:color="auto" w:fill="FFFFFF"/>
        <w:tabs>
          <w:tab w:val="left" w:pos="851"/>
        </w:tabs>
        <w:jc w:val="center"/>
        <w:rPr>
          <w:color w:val="000000"/>
        </w:rPr>
      </w:pPr>
    </w:p>
    <w:p w:rsidR="00566DD6" w:rsidRDefault="00566DD6" w:rsidP="00FD48EF">
      <w:pPr>
        <w:shd w:val="clear" w:color="auto" w:fill="FFFFFF"/>
        <w:tabs>
          <w:tab w:val="left" w:pos="851"/>
        </w:tabs>
        <w:jc w:val="center"/>
        <w:rPr>
          <w:color w:val="000000"/>
        </w:rPr>
      </w:pPr>
    </w:p>
    <w:p w:rsidR="00566DD6" w:rsidRDefault="00566DD6" w:rsidP="00FD48EF">
      <w:pPr>
        <w:shd w:val="clear" w:color="auto" w:fill="FFFFFF"/>
        <w:tabs>
          <w:tab w:val="left" w:pos="851"/>
        </w:tabs>
        <w:jc w:val="center"/>
        <w:rPr>
          <w:color w:val="000000"/>
        </w:rPr>
      </w:pPr>
    </w:p>
    <w:p w:rsidR="002C76A6" w:rsidRPr="00CA3B76" w:rsidRDefault="002C76A6" w:rsidP="00FD48EF">
      <w:pPr>
        <w:shd w:val="clear" w:color="auto" w:fill="FFFFFF"/>
        <w:tabs>
          <w:tab w:val="left" w:pos="851"/>
        </w:tabs>
        <w:jc w:val="center"/>
        <w:rPr>
          <w:color w:val="000000"/>
        </w:rPr>
      </w:pPr>
    </w:p>
    <w:p w:rsidR="005532B6" w:rsidRDefault="002C76A6" w:rsidP="00FD48EF">
      <w:pPr>
        <w:shd w:val="clear" w:color="auto" w:fill="FFFFFF"/>
        <w:jc w:val="center"/>
        <w:rPr>
          <w:color w:val="000000"/>
        </w:rPr>
      </w:pPr>
      <w:r w:rsidRPr="00CA3B76">
        <w:rPr>
          <w:color w:val="000000"/>
        </w:rPr>
        <w:t>Разработчик  рабочей программы</w:t>
      </w:r>
      <w:r w:rsidR="005532B6">
        <w:rPr>
          <w:color w:val="000000"/>
        </w:rPr>
        <w:t>:</w:t>
      </w:r>
    </w:p>
    <w:p w:rsidR="002C76A6" w:rsidRPr="00CA3B76" w:rsidRDefault="005532B6" w:rsidP="00FD48EF">
      <w:pPr>
        <w:shd w:val="clear" w:color="auto" w:fill="FFFFFF"/>
        <w:jc w:val="center"/>
      </w:pPr>
      <w:r>
        <w:rPr>
          <w:color w:val="000000"/>
        </w:rPr>
        <w:t xml:space="preserve">учитель начальных классов </w:t>
      </w:r>
      <w:r w:rsidR="002C76A6" w:rsidRPr="00CA3B76">
        <w:rPr>
          <w:color w:val="000000"/>
        </w:rPr>
        <w:t xml:space="preserve">   </w:t>
      </w:r>
      <w:r w:rsidR="00B17CA6">
        <w:rPr>
          <w:color w:val="000000"/>
        </w:rPr>
        <w:t>Филимонова О.М.</w:t>
      </w:r>
    </w:p>
    <w:p w:rsidR="002C76A6" w:rsidRPr="00CA3B76" w:rsidRDefault="002C76A6" w:rsidP="00FD48EF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</w:p>
    <w:p w:rsidR="002C76A6" w:rsidRPr="00CA3B76" w:rsidRDefault="002C76A6" w:rsidP="002C76A6">
      <w:pPr>
        <w:tabs>
          <w:tab w:val="left" w:pos="4364"/>
        </w:tabs>
        <w:jc w:val="center"/>
      </w:pPr>
      <w:r w:rsidRPr="00CA3B76">
        <w:t>г. Кяхта</w:t>
      </w:r>
    </w:p>
    <w:p w:rsidR="002C76A6" w:rsidRPr="00CA3B76" w:rsidRDefault="00B17CA6" w:rsidP="002C76A6">
      <w:pPr>
        <w:tabs>
          <w:tab w:val="left" w:pos="4364"/>
        </w:tabs>
        <w:jc w:val="center"/>
      </w:pPr>
      <w:r>
        <w:t>202</w:t>
      </w:r>
      <w:r w:rsidR="006F5EBF">
        <w:t>2</w:t>
      </w:r>
      <w:bookmarkStart w:id="0" w:name="_GoBack"/>
      <w:bookmarkEnd w:id="0"/>
      <w:r w:rsidR="002C76A6" w:rsidRPr="00CA3B76">
        <w:t>г.</w:t>
      </w:r>
    </w:p>
    <w:p w:rsidR="004C45CA" w:rsidRPr="00CA3B76" w:rsidRDefault="004C45CA" w:rsidP="002C76A6">
      <w:pPr>
        <w:tabs>
          <w:tab w:val="left" w:pos="4364"/>
        </w:tabs>
        <w:jc w:val="center"/>
      </w:pPr>
    </w:p>
    <w:p w:rsidR="008F5697" w:rsidRPr="00CA3B76" w:rsidRDefault="008F5697" w:rsidP="008F5697">
      <w:pPr>
        <w:pStyle w:val="11"/>
        <w:jc w:val="center"/>
        <w:rPr>
          <w:b/>
          <w:lang w:val="ru-RU"/>
        </w:rPr>
      </w:pPr>
      <w:r w:rsidRPr="00CA3B76">
        <w:rPr>
          <w:b/>
          <w:lang w:val="ru-RU"/>
        </w:rPr>
        <w:t>Планируемые результаты изучения учебного предмета</w:t>
      </w:r>
    </w:p>
    <w:p w:rsidR="00566DD6" w:rsidRDefault="008F5697" w:rsidP="00A3557B">
      <w:pPr>
        <w:pStyle w:val="11"/>
        <w:ind w:firstLine="708"/>
        <w:jc w:val="both"/>
        <w:rPr>
          <w:color w:val="000000"/>
          <w:lang w:val="ru-RU"/>
        </w:rPr>
      </w:pPr>
      <w:r w:rsidRPr="00CA3B76">
        <w:rPr>
          <w:color w:val="000000"/>
          <w:lang w:val="ru-RU"/>
        </w:rPr>
        <w:t xml:space="preserve">Программа обеспечивает достижение необходимых личностных, </w:t>
      </w:r>
      <w:proofErr w:type="spellStart"/>
      <w:r w:rsidRPr="00CA3B76">
        <w:rPr>
          <w:color w:val="000000"/>
          <w:lang w:val="ru-RU"/>
        </w:rPr>
        <w:t>метапредметных</w:t>
      </w:r>
      <w:proofErr w:type="spellEnd"/>
      <w:r w:rsidRPr="00CA3B76">
        <w:rPr>
          <w:color w:val="000000"/>
          <w:lang w:val="ru-RU"/>
        </w:rPr>
        <w:t xml:space="preserve"> и предметных результатов освоения курса, заложенных в ФГОС НОО.</w:t>
      </w:r>
    </w:p>
    <w:p w:rsidR="00566DD6" w:rsidRDefault="008F5697" w:rsidP="00A3557B">
      <w:pPr>
        <w:pStyle w:val="11"/>
        <w:ind w:firstLine="708"/>
        <w:jc w:val="both"/>
        <w:rPr>
          <w:lang w:val="ru-RU"/>
        </w:rPr>
      </w:pPr>
      <w:r w:rsidRPr="00566DD6">
        <w:rPr>
          <w:color w:val="000000"/>
          <w:lang w:val="ru-RU"/>
        </w:rPr>
        <w:t>Программа предусматривает</w:t>
      </w:r>
      <w:proofErr w:type="gramStart"/>
      <w:r w:rsidRPr="00566DD6">
        <w:rPr>
          <w:color w:val="000000"/>
          <w:lang w:val="ru-RU"/>
        </w:rPr>
        <w:t xml:space="preserve"> </w:t>
      </w:r>
      <w:r w:rsidR="006D695B" w:rsidRPr="00566DD6">
        <w:rPr>
          <w:lang w:val="ru-RU"/>
        </w:rPr>
        <w:t>:</w:t>
      </w:r>
      <w:proofErr w:type="gramEnd"/>
      <w:r w:rsidR="006D695B" w:rsidRPr="00566DD6">
        <w:rPr>
          <w:lang w:val="ru-RU"/>
        </w:rPr>
        <w:t xml:space="preserve"> </w:t>
      </w:r>
    </w:p>
    <w:p w:rsidR="00566DD6" w:rsidRDefault="00566DD6" w:rsidP="00A3557B">
      <w:pPr>
        <w:pStyle w:val="11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CA3B76" w:rsidRPr="00566DD6">
        <w:rPr>
          <w:lang w:val="ru-RU"/>
        </w:rPr>
        <w:t xml:space="preserve">формирование </w:t>
      </w:r>
      <w:proofErr w:type="spellStart"/>
      <w:r w:rsidR="00CA3B76" w:rsidRPr="00566DD6">
        <w:rPr>
          <w:lang w:val="ru-RU"/>
        </w:rPr>
        <w:t>целостнои</w:t>
      </w:r>
      <w:proofErr w:type="spellEnd"/>
      <w:r w:rsidR="00CA3B76" w:rsidRPr="00566DD6">
        <w:rPr>
          <w:lang w:val="ru-RU"/>
        </w:rPr>
        <w:t xml:space="preserve">̆ картины мира и осознание места в </w:t>
      </w:r>
      <w:proofErr w:type="spellStart"/>
      <w:r w:rsidR="00CA3B76" w:rsidRPr="00566DD6">
        <w:rPr>
          <w:lang w:val="ru-RU"/>
        </w:rPr>
        <w:t>нём</w:t>
      </w:r>
      <w:proofErr w:type="spellEnd"/>
      <w:r w:rsidR="00CA3B76" w:rsidRPr="00566DD6">
        <w:rPr>
          <w:lang w:val="ru-RU"/>
        </w:rPr>
        <w:t xml:space="preserve"> человека на основе единства рационально-научного познания и эмоциональн</w:t>
      </w:r>
      <w:proofErr w:type="gramStart"/>
      <w:r w:rsidR="00CA3B76" w:rsidRPr="00566DD6">
        <w:rPr>
          <w:lang w:val="ru-RU"/>
        </w:rPr>
        <w:t>о-</w:t>
      </w:r>
      <w:proofErr w:type="gramEnd"/>
      <w:r w:rsidR="00CA3B76" w:rsidRPr="00566DD6">
        <w:rPr>
          <w:lang w:val="ru-RU"/>
        </w:rPr>
        <w:t xml:space="preserve"> ценностного осмысления </w:t>
      </w:r>
      <w:proofErr w:type="spellStart"/>
      <w:r w:rsidR="00CA3B76" w:rsidRPr="00566DD6">
        <w:rPr>
          <w:lang w:val="ru-RU"/>
        </w:rPr>
        <w:t>ребёнком</w:t>
      </w:r>
      <w:proofErr w:type="spellEnd"/>
      <w:r w:rsidR="00CA3B76" w:rsidRPr="00566DD6">
        <w:rPr>
          <w:lang w:val="ru-RU"/>
        </w:rPr>
        <w:t xml:space="preserve"> личного опыта общения с людьми и </w:t>
      </w:r>
      <w:proofErr w:type="spellStart"/>
      <w:r w:rsidR="00CA3B76" w:rsidRPr="00566DD6">
        <w:rPr>
          <w:lang w:val="ru-RU"/>
        </w:rPr>
        <w:t>природои</w:t>
      </w:r>
      <w:proofErr w:type="spellEnd"/>
      <w:r w:rsidR="00CA3B76" w:rsidRPr="00566DD6">
        <w:rPr>
          <w:lang w:val="ru-RU"/>
        </w:rPr>
        <w:t>̆;</w:t>
      </w:r>
    </w:p>
    <w:p w:rsidR="00566DD6" w:rsidRDefault="00566DD6" w:rsidP="00A3557B">
      <w:pPr>
        <w:pStyle w:val="11"/>
        <w:ind w:firstLine="708"/>
        <w:jc w:val="both"/>
        <w:rPr>
          <w:lang w:val="ru-RU"/>
        </w:rPr>
      </w:pPr>
      <w:r>
        <w:rPr>
          <w:lang w:val="ru-RU"/>
        </w:rPr>
        <w:t xml:space="preserve">- </w:t>
      </w:r>
      <w:r w:rsidR="00CA3B76" w:rsidRPr="00566DD6">
        <w:rPr>
          <w:lang w:val="ru-RU"/>
        </w:rPr>
        <w:t xml:space="preserve"> духовно-нравственное развитие и воспитание личности гражданина России в условиях культурного и конфессионального многообразия </w:t>
      </w:r>
      <w:proofErr w:type="spellStart"/>
      <w:r w:rsidR="00CA3B76" w:rsidRPr="00566DD6">
        <w:rPr>
          <w:lang w:val="ru-RU"/>
        </w:rPr>
        <w:t>российского</w:t>
      </w:r>
      <w:proofErr w:type="spellEnd"/>
      <w:r w:rsidR="00CA3B76" w:rsidRPr="00566DD6">
        <w:rPr>
          <w:lang w:val="ru-RU"/>
        </w:rPr>
        <w:t xml:space="preserve"> общества. </w:t>
      </w:r>
      <w:r>
        <w:rPr>
          <w:lang w:val="ru-RU"/>
        </w:rPr>
        <w:t xml:space="preserve">Содержание программы нацелено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>:</w:t>
      </w:r>
    </w:p>
    <w:p w:rsidR="00566DD6" w:rsidRDefault="00566DD6" w:rsidP="00A3557B">
      <w:pPr>
        <w:pStyle w:val="11"/>
        <w:jc w:val="both"/>
        <w:rPr>
          <w:lang w:val="ru-RU"/>
        </w:rPr>
      </w:pPr>
      <w:r>
        <w:rPr>
          <w:lang w:val="ru-RU"/>
        </w:rPr>
        <w:t>-</w:t>
      </w:r>
      <w:r w:rsidR="00CA3B76" w:rsidRPr="00566DD6">
        <w:rPr>
          <w:lang w:val="ru-RU"/>
        </w:rPr>
        <w:t xml:space="preserve">формирование уважительного отношения к семье, </w:t>
      </w:r>
      <w:proofErr w:type="spellStart"/>
      <w:proofErr w:type="gramStart"/>
      <w:r w:rsidR="00CA3B76" w:rsidRPr="00566DD6">
        <w:rPr>
          <w:lang w:val="ru-RU"/>
        </w:rPr>
        <w:t>населённому</w:t>
      </w:r>
      <w:proofErr w:type="spellEnd"/>
      <w:proofErr w:type="gramEnd"/>
      <w:r w:rsidR="00CA3B76" w:rsidRPr="00566DD6">
        <w:rPr>
          <w:lang w:val="ru-RU"/>
        </w:rPr>
        <w:t xml:space="preserve"> пункту, региону, в котором проживают дети, к России, её природе и культуре, истории и </w:t>
      </w:r>
      <w:proofErr w:type="spellStart"/>
      <w:r w:rsidR="00CA3B76" w:rsidRPr="00566DD6">
        <w:rPr>
          <w:lang w:val="ru-RU"/>
        </w:rPr>
        <w:t>современнои</w:t>
      </w:r>
      <w:proofErr w:type="spellEnd"/>
      <w:r w:rsidR="00CA3B76" w:rsidRPr="00566DD6">
        <w:rPr>
          <w:lang w:val="ru-RU"/>
        </w:rPr>
        <w:t xml:space="preserve">̆ жизни; </w:t>
      </w:r>
      <w:r>
        <w:rPr>
          <w:lang w:val="ru-RU"/>
        </w:rPr>
        <w:t xml:space="preserve">- </w:t>
      </w:r>
      <w:r w:rsidR="00CA3B76" w:rsidRPr="00566DD6">
        <w:rPr>
          <w:lang w:val="ru-RU"/>
        </w:rPr>
        <w:t xml:space="preserve">осознание </w:t>
      </w:r>
      <w:proofErr w:type="spellStart"/>
      <w:r w:rsidR="00CA3B76" w:rsidRPr="00566DD6">
        <w:rPr>
          <w:lang w:val="ru-RU"/>
        </w:rPr>
        <w:t>ребёнком</w:t>
      </w:r>
      <w:proofErr w:type="spellEnd"/>
      <w:r w:rsidR="00CA3B76" w:rsidRPr="00566DD6">
        <w:rPr>
          <w:lang w:val="ru-RU"/>
        </w:rPr>
        <w:t xml:space="preserve"> ценности, целостности и многообразия окружающего мира, своего места в </w:t>
      </w:r>
      <w:proofErr w:type="spellStart"/>
      <w:r w:rsidR="00CA3B76" w:rsidRPr="00566DD6">
        <w:rPr>
          <w:lang w:val="ru-RU"/>
        </w:rPr>
        <w:t>нём</w:t>
      </w:r>
      <w:proofErr w:type="spellEnd"/>
      <w:r w:rsidR="00CA3B76" w:rsidRPr="00566DD6">
        <w:rPr>
          <w:lang w:val="ru-RU"/>
        </w:rPr>
        <w:t xml:space="preserve">; </w:t>
      </w:r>
    </w:p>
    <w:p w:rsidR="00566DD6" w:rsidRDefault="00566DD6" w:rsidP="00A3557B">
      <w:pPr>
        <w:pStyle w:val="11"/>
        <w:jc w:val="both"/>
        <w:rPr>
          <w:lang w:val="ru-RU"/>
        </w:rPr>
      </w:pPr>
      <w:r>
        <w:rPr>
          <w:lang w:val="ru-RU"/>
        </w:rPr>
        <w:t xml:space="preserve">- </w:t>
      </w:r>
      <w:r w:rsidR="00CA3B76" w:rsidRPr="00566DD6">
        <w:rPr>
          <w:lang w:val="ru-RU"/>
        </w:rPr>
        <w:t xml:space="preserve">формирование модели безопасного поведения в условиях </w:t>
      </w:r>
      <w:proofErr w:type="spellStart"/>
      <w:r w:rsidR="00CA3B76" w:rsidRPr="00566DD6">
        <w:rPr>
          <w:lang w:val="ru-RU"/>
        </w:rPr>
        <w:t>повседневнои</w:t>
      </w:r>
      <w:proofErr w:type="spellEnd"/>
      <w:r w:rsidR="00CA3B76" w:rsidRPr="00566DD6">
        <w:rPr>
          <w:lang w:val="ru-RU"/>
        </w:rPr>
        <w:t xml:space="preserve">̆ жизни и в различных опасных и </w:t>
      </w:r>
      <w:proofErr w:type="spellStart"/>
      <w:r w:rsidR="00CA3B76" w:rsidRPr="00566DD6">
        <w:rPr>
          <w:lang w:val="ru-RU"/>
        </w:rPr>
        <w:t>чрезвычайных</w:t>
      </w:r>
      <w:proofErr w:type="spellEnd"/>
      <w:r w:rsidR="00CA3B76" w:rsidRPr="00566DD6">
        <w:rPr>
          <w:lang w:val="ru-RU"/>
        </w:rPr>
        <w:t xml:space="preserve"> ситуациях; </w:t>
      </w:r>
    </w:p>
    <w:p w:rsidR="00CA3B76" w:rsidRPr="00566DD6" w:rsidRDefault="00566DD6" w:rsidP="00A3557B">
      <w:pPr>
        <w:pStyle w:val="11"/>
        <w:jc w:val="both"/>
        <w:rPr>
          <w:u w:val="single"/>
          <w:lang w:val="ru-RU"/>
        </w:rPr>
      </w:pPr>
      <w:r>
        <w:rPr>
          <w:lang w:val="ru-RU"/>
        </w:rPr>
        <w:t xml:space="preserve">- </w:t>
      </w:r>
      <w:r w:rsidR="00CA3B76" w:rsidRPr="00566DD6">
        <w:rPr>
          <w:lang w:val="ru-RU"/>
        </w:rPr>
        <w:t xml:space="preserve">формирование </w:t>
      </w:r>
      <w:proofErr w:type="spellStart"/>
      <w:r w:rsidR="00CA3B76" w:rsidRPr="00566DD6">
        <w:rPr>
          <w:lang w:val="ru-RU"/>
        </w:rPr>
        <w:t>психологическои</w:t>
      </w:r>
      <w:proofErr w:type="spellEnd"/>
      <w:r w:rsidR="00CA3B76" w:rsidRPr="00566DD6">
        <w:rPr>
          <w:lang w:val="ru-RU"/>
        </w:rPr>
        <w:t xml:space="preserve">̆ культуры и компетенции для обеспечения эффективного и безопасного </w:t>
      </w:r>
      <w:proofErr w:type="spellStart"/>
      <w:r w:rsidR="00CA3B76" w:rsidRPr="00566DD6">
        <w:rPr>
          <w:lang w:val="ru-RU"/>
        </w:rPr>
        <w:t>взаимо</w:t>
      </w:r>
      <w:r>
        <w:rPr>
          <w:lang w:val="ru-RU"/>
        </w:rPr>
        <w:t>действия</w:t>
      </w:r>
      <w:proofErr w:type="spellEnd"/>
      <w:r>
        <w:rPr>
          <w:lang w:val="ru-RU"/>
        </w:rPr>
        <w:t xml:space="preserve"> в социуме.</w:t>
      </w:r>
    </w:p>
    <w:p w:rsidR="00566DD6" w:rsidRDefault="00566DD6" w:rsidP="00566DD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CA3B76" w:rsidRPr="00CA3B76" w:rsidRDefault="00FD48EF" w:rsidP="00CA3B76">
      <w:pPr>
        <w:widowControl w:val="0"/>
        <w:autoSpaceDE w:val="0"/>
        <w:autoSpaceDN w:val="0"/>
        <w:adjustRightInd w:val="0"/>
        <w:spacing w:line="276" w:lineRule="auto"/>
      </w:pPr>
      <w:r>
        <w:rPr>
          <w:b/>
          <w:bCs/>
        </w:rPr>
        <w:t>Личностные УУД:</w:t>
      </w:r>
    </w:p>
    <w:p w:rsidR="00566DD6" w:rsidRPr="00167DA3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67DA3">
        <w:rPr>
          <w:rFonts w:eastAsia="Calibri"/>
        </w:rPr>
        <w:t xml:space="preserve"> формирование чувства гордости за свою Родину, её исто</w:t>
      </w:r>
      <w:r w:rsidRPr="00167DA3">
        <w:rPr>
          <w:rFonts w:eastAsia="Calibri"/>
        </w:rPr>
        <w:softHyphen/>
        <w:t xml:space="preserve">рию, российский народ, становление </w:t>
      </w:r>
      <w:proofErr w:type="gramStart"/>
      <w:r w:rsidRPr="00167DA3">
        <w:rPr>
          <w:rFonts w:eastAsia="Calibri"/>
        </w:rPr>
        <w:t>гуманистических</w:t>
      </w:r>
      <w:proofErr w:type="gramEnd"/>
      <w:r w:rsidRPr="00167DA3">
        <w:rPr>
          <w:rFonts w:eastAsia="Calibri"/>
        </w:rPr>
        <w:t xml:space="preserve"> и де</w:t>
      </w:r>
      <w:r w:rsidRPr="00167DA3">
        <w:rPr>
          <w:rFonts w:eastAsia="Calibri"/>
        </w:rPr>
        <w:softHyphen/>
        <w:t>мократических ценностных ориентации многонационального российского общества;</w:t>
      </w:r>
    </w:p>
    <w:p w:rsidR="00566DD6" w:rsidRPr="00167DA3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67DA3">
        <w:rPr>
          <w:rFonts w:eastAsia="Calibri"/>
        </w:rPr>
        <w:t>развитие этических чувств, доброжелательности и эмо</w:t>
      </w:r>
      <w:r w:rsidRPr="00167DA3">
        <w:rPr>
          <w:rFonts w:eastAsia="Calibri"/>
        </w:rPr>
        <w:softHyphen/>
        <w:t>ционально-нравственной отзывчивости, понимания и сопере</w:t>
      </w:r>
      <w:r w:rsidRPr="00167DA3">
        <w:rPr>
          <w:rFonts w:eastAsia="Calibri"/>
        </w:rPr>
        <w:softHyphen/>
        <w:t>живания чувствам других людей;</w:t>
      </w:r>
    </w:p>
    <w:p w:rsidR="00566DD6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67DA3">
        <w:rPr>
          <w:rFonts w:eastAsia="Calibri"/>
        </w:rPr>
        <w:t xml:space="preserve"> формирование уважительного отношения к иному мне</w:t>
      </w:r>
      <w:r w:rsidRPr="00167DA3">
        <w:rPr>
          <w:rFonts w:eastAsia="Calibri"/>
        </w:rPr>
        <w:softHyphen/>
        <w:t>нию, истории и культуре других народов, выработка умения тер</w:t>
      </w:r>
      <w:r w:rsidRPr="00167DA3">
        <w:rPr>
          <w:rFonts w:eastAsia="Calibri"/>
        </w:rPr>
        <w:softHyphen/>
        <w:t>пимо относиться к людям иной национальной принадлежности;</w:t>
      </w:r>
    </w:p>
    <w:p w:rsidR="00566DD6" w:rsidRPr="00167DA3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67DA3">
        <w:rPr>
          <w:rFonts w:eastAsia="Calibri"/>
        </w:rPr>
        <w:t xml:space="preserve"> овладение начальными навыками адаптации к школе, к школьному коллективу;</w:t>
      </w:r>
    </w:p>
    <w:p w:rsidR="00566DD6" w:rsidRPr="00167DA3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67DA3">
        <w:rPr>
          <w:rFonts w:eastAsia="Calibri"/>
        </w:rPr>
        <w:t xml:space="preserve"> принятие и освоение социальной роли обучающегося, развитие мотивов учебной деятельности и формирование лич</w:t>
      </w:r>
      <w:r w:rsidRPr="00167DA3">
        <w:rPr>
          <w:rFonts w:eastAsia="Calibri"/>
        </w:rPr>
        <w:softHyphen/>
        <w:t>ностного смысла учения;</w:t>
      </w:r>
    </w:p>
    <w:p w:rsidR="00566DD6" w:rsidRPr="00167DA3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67DA3">
        <w:rPr>
          <w:rFonts w:eastAsia="Calibri"/>
        </w:rPr>
        <w:t xml:space="preserve">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FD48EF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67DA3">
        <w:rPr>
          <w:rFonts w:eastAsia="Calibri"/>
        </w:rPr>
        <w:t xml:space="preserve"> развитие навыков сотрудничества </w:t>
      </w:r>
      <w:proofErr w:type="gramStart"/>
      <w:r w:rsidRPr="00167DA3">
        <w:rPr>
          <w:rFonts w:eastAsia="Calibri"/>
        </w:rPr>
        <w:t>со</w:t>
      </w:r>
      <w:proofErr w:type="gramEnd"/>
      <w:r w:rsidRPr="00167DA3">
        <w:rPr>
          <w:rFonts w:eastAsia="Calibri"/>
        </w:rPr>
        <w:t xml:space="preserve"> взрослыми и сверст</w:t>
      </w:r>
      <w:r w:rsidRPr="00167DA3">
        <w:rPr>
          <w:rFonts w:eastAsia="Calibri"/>
        </w:rPr>
        <w:softHyphen/>
        <w:t>никами в разных социальных ситуациях</w:t>
      </w:r>
      <w:r w:rsidR="00FD48EF">
        <w:rPr>
          <w:rFonts w:eastAsia="Calibri"/>
        </w:rPr>
        <w:t>;</w:t>
      </w:r>
    </w:p>
    <w:p w:rsidR="00566DD6" w:rsidRPr="00167DA3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FD48EF">
        <w:rPr>
          <w:rFonts w:eastAsia="Calibri"/>
        </w:rPr>
        <w:t xml:space="preserve"> наличие мотивации к</w:t>
      </w:r>
      <w:r w:rsidRPr="00167DA3">
        <w:rPr>
          <w:rFonts w:eastAsia="Calibri"/>
        </w:rPr>
        <w:t xml:space="preserve"> труду и бережному отношению к материальным и духовным ценностям, формиро</w:t>
      </w:r>
      <w:r w:rsidRPr="00167DA3">
        <w:rPr>
          <w:rFonts w:eastAsia="Calibri"/>
        </w:rPr>
        <w:softHyphen/>
        <w:t>вание установки на безопасный, здоровый образ жизни.</w:t>
      </w:r>
    </w:p>
    <w:p w:rsidR="00566DD6" w:rsidRDefault="00566DD6" w:rsidP="00FD48E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</w:rPr>
      </w:pPr>
      <w:proofErr w:type="spellStart"/>
      <w:r w:rsidRPr="00167DA3">
        <w:rPr>
          <w:rFonts w:eastAsia="Calibri"/>
          <w:b/>
          <w:bCs/>
        </w:rPr>
        <w:t>Метапредметные</w:t>
      </w:r>
      <w:proofErr w:type="spellEnd"/>
      <w:r w:rsidRPr="00167DA3">
        <w:rPr>
          <w:rFonts w:eastAsia="Calibri"/>
          <w:b/>
          <w:bCs/>
        </w:rPr>
        <w:t xml:space="preserve"> результаты:</w:t>
      </w:r>
    </w:p>
    <w:p w:rsidR="00566DD6" w:rsidRPr="00FD48EF" w:rsidRDefault="00566DD6" w:rsidP="00FD48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EB">
        <w:rPr>
          <w:rFonts w:ascii="Times New Roman" w:hAnsi="Times New Roman" w:cs="Times New Roman"/>
          <w:b/>
          <w:iCs/>
          <w:sz w:val="24"/>
          <w:szCs w:val="24"/>
        </w:rPr>
        <w:t>Регулятивные УУД: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566DD6" w:rsidRDefault="00566DD6" w:rsidP="00566DD6">
      <w:pPr>
        <w:jc w:val="both"/>
        <w:rPr>
          <w:rFonts w:eastAsia="Calibri"/>
        </w:rPr>
      </w:pPr>
      <w:r w:rsidRPr="00C81BE4">
        <w:rPr>
          <w:rFonts w:eastAsia="Calibri"/>
        </w:rPr>
        <w:t xml:space="preserve"> - освоение способами решения проблем творческого и по</w:t>
      </w:r>
      <w:r w:rsidRPr="00C81BE4">
        <w:rPr>
          <w:rFonts w:eastAsia="Calibri"/>
        </w:rPr>
        <w:softHyphen/>
        <w:t>искового характера;</w:t>
      </w:r>
    </w:p>
    <w:p w:rsidR="00566DD6" w:rsidRPr="00C81BE4" w:rsidRDefault="00566DD6" w:rsidP="00566DD6">
      <w:pPr>
        <w:jc w:val="both"/>
        <w:rPr>
          <w:rFonts w:eastAsia="Calibri"/>
        </w:rPr>
      </w:pPr>
      <w:r w:rsidRPr="00C81BE4">
        <w:rPr>
          <w:rFonts w:eastAsia="Calibri"/>
        </w:rPr>
        <w:t xml:space="preserve"> </w:t>
      </w:r>
      <w:r>
        <w:rPr>
          <w:rFonts w:eastAsia="Calibri"/>
        </w:rPr>
        <w:t xml:space="preserve">- </w:t>
      </w:r>
      <w:r w:rsidRPr="00C81BE4">
        <w:rPr>
          <w:rFonts w:eastAsia="Calibri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C81BE4">
        <w:rPr>
          <w:rFonts w:eastAsia="Calibri"/>
        </w:rPr>
        <w:softHyphen/>
        <w:t>фективные способы достижения результата;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t>использование знаково-символических сре</w:t>
      </w:r>
      <w:proofErr w:type="gramStart"/>
      <w:r w:rsidRPr="00C81BE4">
        <w:rPr>
          <w:rFonts w:eastAsia="Calibri"/>
        </w:rPr>
        <w:t>дств пр</w:t>
      </w:r>
      <w:proofErr w:type="gramEnd"/>
      <w:r w:rsidRPr="00C81BE4">
        <w:rPr>
          <w:rFonts w:eastAsia="Calibri"/>
        </w:rPr>
        <w:t>едстав</w:t>
      </w:r>
      <w:r w:rsidRPr="00C81BE4">
        <w:rPr>
          <w:rFonts w:eastAsia="Calibri"/>
        </w:rPr>
        <w:softHyphen/>
        <w:t>ления информации о книгах;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t>- активное использование речевых сре</w:t>
      </w:r>
      <w:proofErr w:type="gramStart"/>
      <w:r w:rsidRPr="00C81BE4">
        <w:rPr>
          <w:rFonts w:eastAsia="Calibri"/>
        </w:rPr>
        <w:t>дств дл</w:t>
      </w:r>
      <w:proofErr w:type="gramEnd"/>
      <w:r w:rsidRPr="00C81BE4">
        <w:rPr>
          <w:rFonts w:eastAsia="Calibri"/>
        </w:rPr>
        <w:t>я решения коммуникативных и познавательных задач;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lastRenderedPageBreak/>
        <w:t xml:space="preserve"> - использование различных способов поиска учебной ин</w:t>
      </w:r>
      <w:r w:rsidRPr="00C81BE4">
        <w:rPr>
          <w:rFonts w:eastAsia="Calibri"/>
        </w:rPr>
        <w:softHyphen/>
        <w:t>формации в справочниках, словарях, энциклопедиях и интер</w:t>
      </w:r>
      <w:r w:rsidRPr="00C81BE4">
        <w:rPr>
          <w:rFonts w:eastAsia="Calibri"/>
        </w:rPr>
        <w:softHyphen/>
        <w:t>претации информации в соответствии с коммуникативными и познавательными задачами;</w:t>
      </w:r>
    </w:p>
    <w:p w:rsidR="00566DD6" w:rsidRPr="001715EB" w:rsidRDefault="00566DD6" w:rsidP="00566D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EB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t>-  овладение навыками смыслового чтения текстов в соот</w:t>
      </w:r>
      <w:r w:rsidRPr="00C81BE4">
        <w:rPr>
          <w:rFonts w:eastAsia="Calibri"/>
        </w:rPr>
        <w:softHyphen/>
        <w:t xml:space="preserve">ветствии с целями и задачами, осознанного построения речевого высказывания в соответствии с задачами коммуникации 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t>- со</w:t>
      </w:r>
      <w:r w:rsidRPr="00C81BE4">
        <w:rPr>
          <w:rFonts w:eastAsia="Calibri"/>
        </w:rPr>
        <w:softHyphen/>
        <w:t>ставления текстов в устной и письменной формах;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t>- овладение логическими действиями сравнения, анализа, синтеза, обобщения, классификации по родовидовым призна</w:t>
      </w:r>
      <w:r w:rsidRPr="00C81BE4">
        <w:rPr>
          <w:rFonts w:eastAsia="Calibri"/>
        </w:rPr>
        <w:softHyphen/>
        <w:t>кам</w:t>
      </w:r>
    </w:p>
    <w:p w:rsidR="00566DD6" w:rsidRPr="00C81BE4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C81BE4">
        <w:rPr>
          <w:rFonts w:eastAsia="Calibri"/>
        </w:rPr>
        <w:t>- установления причинно-следственных связей, построения рассуждений;</w:t>
      </w:r>
    </w:p>
    <w:p w:rsidR="00566DD6" w:rsidRPr="001715EB" w:rsidRDefault="00566DD6" w:rsidP="00566D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EB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566DD6" w:rsidRPr="00167DA3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167DA3">
        <w:rPr>
          <w:rFonts w:eastAsia="Calibri"/>
        </w:rPr>
        <w:t>готовность слушать собеседника и вести диалог, при</w:t>
      </w:r>
      <w:r w:rsidRPr="00167DA3">
        <w:rPr>
          <w:rFonts w:eastAsia="Calibri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167DA3">
        <w:rPr>
          <w:rFonts w:eastAsia="Calibri"/>
          <w:vertAlign w:val="superscript"/>
        </w:rPr>
        <w:t xml:space="preserve"> </w:t>
      </w:r>
      <w:r w:rsidRPr="00167DA3">
        <w:rPr>
          <w:rFonts w:eastAsia="Calibri"/>
        </w:rPr>
        <w:t>оценку событий;</w:t>
      </w:r>
    </w:p>
    <w:p w:rsidR="00566DD6" w:rsidRPr="00167DA3" w:rsidRDefault="00566DD6" w:rsidP="00566DD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FD48EF">
        <w:rPr>
          <w:rFonts w:eastAsia="Calibri"/>
        </w:rPr>
        <w:t xml:space="preserve"> </w:t>
      </w:r>
      <w:r w:rsidRPr="00167DA3">
        <w:rPr>
          <w:rFonts w:eastAsia="Calibri"/>
        </w:rPr>
        <w:t>умение договариваться о распределении ролей в совмест</w:t>
      </w:r>
      <w:r w:rsidRPr="00167DA3">
        <w:rPr>
          <w:rFonts w:eastAsia="Calibri"/>
        </w:rPr>
        <w:softHyphen/>
        <w:t>ной деятельности, осуществлять взаимный контроль в совмест</w:t>
      </w:r>
      <w:r w:rsidRPr="00167DA3">
        <w:rPr>
          <w:rFonts w:eastAsia="Calibri"/>
        </w:rPr>
        <w:softHyphen/>
        <w:t>ной деятельности, общей цели и путей её достижения, осмыс</w:t>
      </w:r>
      <w:r w:rsidRPr="00167DA3">
        <w:rPr>
          <w:rFonts w:eastAsia="Calibri"/>
        </w:rPr>
        <w:softHyphen/>
        <w:t>ливать собственное поведение и поведение окружающих;</w:t>
      </w:r>
    </w:p>
    <w:p w:rsidR="00566DD6" w:rsidRPr="00FD48EF" w:rsidRDefault="00566DD6" w:rsidP="00FD48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DA3">
        <w:t xml:space="preserve"> </w:t>
      </w:r>
      <w:r>
        <w:t xml:space="preserve">- </w:t>
      </w:r>
      <w:r w:rsidRPr="00FD48EF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</w:t>
      </w:r>
      <w:r w:rsidRPr="00FD48EF">
        <w:rPr>
          <w:rFonts w:ascii="Times New Roman" w:hAnsi="Times New Roman" w:cs="Times New Roman"/>
          <w:sz w:val="24"/>
          <w:szCs w:val="24"/>
        </w:rPr>
        <w:softHyphen/>
        <w:t>ством учёта интересов сторон и сотрудничества.</w:t>
      </w:r>
    </w:p>
    <w:p w:rsidR="00CA3B76" w:rsidRPr="00FD48EF" w:rsidRDefault="00FD48EF" w:rsidP="00FD4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8EF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называть элементы государственного устройства России, объяснять их роль в жизни страны;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рассказывать о мире с точки зрения астронома, географа, историка, эколога;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изготавливать модели планет и созвездий;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использовать глобус и карту мира для получения информации о Земле;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анализировать экологические проблемы планеты и предлагать способы их решения;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приводить примеры объектов Всемирного наследия и животных из Международной Красной книги;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приводить примеры растений и животных разных природных зон, в том числе внесённых в Красную книгу России;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выявлять экологические связи в разных природных зонах, изображать эти связи с помощью моделей;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давать краткую характеристику своего края;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давать краткую характеристику природных сообще</w:t>
      </w:r>
      <w:proofErr w:type="gramStart"/>
      <w:r w:rsidR="00CA3B76" w:rsidRPr="00FD48EF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="00CA3B76" w:rsidRPr="00FD48EF">
        <w:rPr>
          <w:rFonts w:ascii="Times New Roman" w:hAnsi="Times New Roman" w:cs="Times New Roman"/>
          <w:sz w:val="24"/>
          <w:szCs w:val="24"/>
        </w:rPr>
        <w:t>оего края;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выявлять экологические связи в природных сообществах, изображать эти связи с помощью моделей;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оценивать своё поведение в природе, правильно вести себя в разных природных сообществах;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рассказывать об охране природы в своём крае;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различать отрасли растениеводства и животноводства, представленные в экономике своего края;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приводить примеры исторических источников, различать и сравнивать источники информации о прошлом;</w:t>
      </w:r>
    </w:p>
    <w:p w:rsidR="00CA3B76" w:rsidRPr="00FD48EF" w:rsidRDefault="00566DD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-</w:t>
      </w:r>
      <w:r w:rsidR="00CA3B76" w:rsidRPr="00FD48EF">
        <w:rPr>
          <w:rFonts w:ascii="Times New Roman" w:hAnsi="Times New Roman" w:cs="Times New Roman"/>
          <w:sz w:val="24"/>
          <w:szCs w:val="24"/>
        </w:rPr>
        <w:t>соотносить дату исторического события с веком, находить место события на «ленте времени»;</w:t>
      </w:r>
    </w:p>
    <w:p w:rsidR="00CA3B76" w:rsidRPr="00FD48EF" w:rsidRDefault="00FD48EF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читать историческую карту;</w:t>
      </w:r>
    </w:p>
    <w:p w:rsidR="00CA3B76" w:rsidRPr="00FD48EF" w:rsidRDefault="00FD48EF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CA3B76" w:rsidRPr="00FD48EF" w:rsidRDefault="00FD48EF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с помощью глобуса рассказывать, как человек открывал планету Земля;</w:t>
      </w:r>
    </w:p>
    <w:p w:rsidR="00CA3B76" w:rsidRDefault="00FD48EF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-</w:t>
      </w:r>
      <w:r w:rsidR="00CA3B76" w:rsidRPr="00FD48EF">
        <w:rPr>
          <w:rFonts w:ascii="Times New Roman" w:hAnsi="Times New Roman" w:cs="Times New Roman"/>
          <w:sz w:val="24"/>
          <w:szCs w:val="24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FD48EF" w:rsidRPr="00FD48EF" w:rsidRDefault="00FD48EF" w:rsidP="00FD48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D48EF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D48EF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возможность:</w:t>
      </w:r>
    </w:p>
    <w:p w:rsidR="00CA3B76" w:rsidRPr="00FD48EF" w:rsidRDefault="00FD48EF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CA3B76" w:rsidRPr="00FD48EF" w:rsidRDefault="00FD48EF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 xml:space="preserve">соотносить даты и события, определять последовательность и значение некоторых </w:t>
      </w:r>
    </w:p>
    <w:p w:rsidR="00CA3B76" w:rsidRPr="00FD48EF" w:rsidRDefault="00FD48EF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раскрывать связь современной России с её историей;</w:t>
      </w:r>
    </w:p>
    <w:p w:rsidR="002C76A6" w:rsidRPr="00FD48EF" w:rsidRDefault="00FD48EF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- </w:t>
      </w:r>
      <w:r w:rsidR="00CA3B76" w:rsidRPr="00FD48EF">
        <w:rPr>
          <w:rFonts w:ascii="Times New Roman" w:hAnsi="Times New Roman" w:cs="Times New Roman"/>
          <w:sz w:val="24"/>
          <w:szCs w:val="24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CA3B76" w:rsidRPr="00FD48EF" w:rsidRDefault="00CA3B76" w:rsidP="00FD48EF">
      <w:pPr>
        <w:pStyle w:val="a3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FD48EF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Содержание  </w:t>
      </w:r>
      <w:r w:rsidR="00FD48EF">
        <w:rPr>
          <w:rFonts w:ascii="Times New Roman" w:hAnsi="Times New Roman" w:cs="Times New Roman"/>
          <w:b/>
          <w:bCs/>
          <w:color w:val="262626"/>
          <w:sz w:val="24"/>
          <w:szCs w:val="24"/>
        </w:rPr>
        <w:t>тем учебного предмета</w:t>
      </w:r>
    </w:p>
    <w:p w:rsidR="00CA3B76" w:rsidRPr="00FD48EF" w:rsidRDefault="007D6FA8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Земля и человечество (10 </w:t>
      </w:r>
      <w:r w:rsidR="00CA3B76" w:rsidRPr="00FD48EF">
        <w:rPr>
          <w:rFonts w:ascii="Times New Roman" w:hAnsi="Times New Roman" w:cs="Times New Roman"/>
          <w:b/>
          <w:bCs/>
          <w:sz w:val="24"/>
          <w:szCs w:val="24"/>
        </w:rPr>
        <w:t>ч).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Мир глазами историка. Что изучает история. Исторические источники. Счет лет в истории. Историческая карта.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CA3B76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Практические работы: знакомство с картой звездного неба; поиск и показ изучаемых объектов на глобусе и географической карте; знакомство с историческими картами.</w:t>
      </w:r>
    </w:p>
    <w:p w:rsidR="00B17CA6" w:rsidRPr="00B17CA6" w:rsidRDefault="00B17CA6" w:rsidP="00FD48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0C7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</w:t>
      </w:r>
      <w:r w:rsidRPr="00B17CA6">
        <w:rPr>
          <w:rFonts w:ascii="Times New Roman" w:hAnsi="Times New Roman" w:cs="Times New Roman"/>
          <w:i/>
          <w:sz w:val="24"/>
          <w:szCs w:val="24"/>
        </w:rPr>
        <w:t>:</w:t>
      </w:r>
      <w:r w:rsidR="00E10D6C">
        <w:rPr>
          <w:rFonts w:ascii="Times New Roman" w:hAnsi="Times New Roman" w:cs="Times New Roman"/>
          <w:i/>
          <w:sz w:val="24"/>
          <w:szCs w:val="24"/>
        </w:rPr>
        <w:t xml:space="preserve"> воспитание интереса к изучению предметов естественно</w:t>
      </w:r>
      <w:r w:rsidR="0018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D6C">
        <w:rPr>
          <w:rFonts w:ascii="Times New Roman" w:hAnsi="Times New Roman" w:cs="Times New Roman"/>
          <w:i/>
          <w:sz w:val="24"/>
          <w:szCs w:val="24"/>
        </w:rPr>
        <w:t>- научного цикла,</w:t>
      </w:r>
      <w:r w:rsidR="00CD40C7">
        <w:rPr>
          <w:rFonts w:ascii="Times New Roman" w:hAnsi="Times New Roman" w:cs="Times New Roman"/>
          <w:i/>
          <w:sz w:val="24"/>
          <w:szCs w:val="24"/>
        </w:rPr>
        <w:t xml:space="preserve"> экологической культуры младших школьников, развивать навыки конструктивного взаимодействия в классе, готовность помогать друг другу. </w:t>
      </w:r>
      <w:r w:rsidR="00E10D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3B76" w:rsidRPr="00FD48EF" w:rsidRDefault="007D6FA8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Природа России (11</w:t>
      </w:r>
      <w:r w:rsidR="00CA3B76" w:rsidRPr="00FD48EF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</w:t>
      </w:r>
      <w:r w:rsidRPr="00FD48EF">
        <w:rPr>
          <w:rFonts w:ascii="Times New Roman" w:hAnsi="Times New Roman" w:cs="Times New Roman"/>
          <w:sz w:val="24"/>
          <w:szCs w:val="24"/>
        </w:rPr>
        <w:lastRenderedPageBreak/>
        <w:t>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B17CA6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Практические работы: поиск и показ на физической карте изучаемых географических объектов; поиск и показ изучаемых объектов на карте природных зон России; рассматривание гербарных экземпляров растений различных природных зон, выявление признаков их приспособленности к условиям жизни.</w:t>
      </w:r>
    </w:p>
    <w:p w:rsidR="00B17CA6" w:rsidRPr="00181C34" w:rsidRDefault="00B17CA6" w:rsidP="00FD48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40C7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</w:t>
      </w:r>
      <w:r w:rsidR="00E10D6C">
        <w:rPr>
          <w:rFonts w:ascii="Times New Roman" w:hAnsi="Times New Roman" w:cs="Times New Roman"/>
          <w:i/>
          <w:sz w:val="24"/>
          <w:szCs w:val="24"/>
        </w:rPr>
        <w:t>: воспитание бережного отношения к природе в местах отдыха, экологической культуры младших школьников, формировать нормы поведения в коллективе сверстников</w:t>
      </w:r>
      <w:r w:rsidR="00181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0D6C">
        <w:rPr>
          <w:rFonts w:ascii="Times New Roman" w:hAnsi="Times New Roman" w:cs="Times New Roman"/>
          <w:i/>
          <w:sz w:val="24"/>
          <w:szCs w:val="24"/>
        </w:rPr>
        <w:t xml:space="preserve">(как надо договариваться друг с другом. </w:t>
      </w:r>
      <w:proofErr w:type="gramEnd"/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b/>
          <w:bCs/>
          <w:sz w:val="24"/>
          <w:szCs w:val="24"/>
        </w:rPr>
        <w:t>Родной</w:t>
      </w:r>
      <w:r w:rsidR="007D6FA8">
        <w:rPr>
          <w:rFonts w:ascii="Times New Roman" w:hAnsi="Times New Roman" w:cs="Times New Roman"/>
          <w:b/>
          <w:bCs/>
          <w:sz w:val="24"/>
          <w:szCs w:val="24"/>
        </w:rPr>
        <w:t xml:space="preserve"> край – часть большой страны (12</w:t>
      </w:r>
      <w:r w:rsidRPr="00FD48EF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Наш край на карте Родины. Карта родного края. 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водоема, их распознавание в природных условиях с помощью атласа-определителя.</w:t>
      </w:r>
    </w:p>
    <w:p w:rsidR="00CA3B76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различных сообществ, их распознавание с помощью атласа-определителя; знакомство с культурными растениями края.</w:t>
      </w:r>
    </w:p>
    <w:p w:rsidR="00B17CA6" w:rsidRPr="00CD40C7" w:rsidRDefault="000125B3" w:rsidP="00FD48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0C7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02430">
        <w:rPr>
          <w:rFonts w:ascii="Times New Roman" w:hAnsi="Times New Roman" w:cs="Times New Roman"/>
          <w:i/>
          <w:sz w:val="24"/>
          <w:szCs w:val="24"/>
        </w:rPr>
        <w:t>воспитание понимания</w:t>
      </w:r>
      <w:r w:rsidRPr="00E10D6C">
        <w:rPr>
          <w:rFonts w:ascii="Times New Roman" w:hAnsi="Times New Roman" w:cs="Times New Roman"/>
          <w:i/>
          <w:sz w:val="24"/>
          <w:szCs w:val="24"/>
        </w:rPr>
        <w:t xml:space="preserve"> красо</w:t>
      </w:r>
      <w:r w:rsidR="00E10D6C" w:rsidRPr="00E10D6C">
        <w:rPr>
          <w:rFonts w:ascii="Times New Roman" w:hAnsi="Times New Roman" w:cs="Times New Roman"/>
          <w:i/>
          <w:sz w:val="24"/>
          <w:szCs w:val="24"/>
        </w:rPr>
        <w:t xml:space="preserve">ты в природе, в окружающем мире, </w:t>
      </w:r>
      <w:r w:rsidR="00E10D6C">
        <w:rPr>
          <w:rFonts w:ascii="Times New Roman" w:hAnsi="Times New Roman" w:cs="Times New Roman"/>
          <w:i/>
          <w:sz w:val="24"/>
          <w:szCs w:val="24"/>
        </w:rPr>
        <w:t>чувство любви</w:t>
      </w:r>
      <w:r w:rsidR="00902430">
        <w:rPr>
          <w:rFonts w:ascii="Times New Roman" w:hAnsi="Times New Roman" w:cs="Times New Roman"/>
          <w:i/>
          <w:sz w:val="24"/>
          <w:szCs w:val="24"/>
        </w:rPr>
        <w:t xml:space="preserve"> к окружающей природе и бережного</w:t>
      </w:r>
      <w:r w:rsidR="00E10D6C">
        <w:rPr>
          <w:rFonts w:ascii="Times New Roman" w:hAnsi="Times New Roman" w:cs="Times New Roman"/>
          <w:i/>
          <w:sz w:val="24"/>
          <w:szCs w:val="24"/>
        </w:rPr>
        <w:t xml:space="preserve"> отношение к ней.</w:t>
      </w:r>
    </w:p>
    <w:p w:rsidR="00CA3B76" w:rsidRPr="00FD48EF" w:rsidRDefault="007D6FA8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Страницы Всемирной истории (6</w:t>
      </w:r>
      <w:r w:rsidR="00CA3B76" w:rsidRPr="00FD48EF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B17CA6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FD48EF">
        <w:rPr>
          <w:rFonts w:ascii="Times New Roman" w:hAnsi="Times New Roman" w:cs="Times New Roman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FD48EF">
        <w:rPr>
          <w:rFonts w:ascii="Times New Roman" w:hAnsi="Times New Roman" w:cs="Times New Roman"/>
          <w:sz w:val="24"/>
          <w:szCs w:val="24"/>
        </w:rPr>
        <w:t xml:space="preserve"> Великие географические открытия. Новейшее время. Представление о скорости перемен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веке. Достижения </w:t>
      </w:r>
      <w:r w:rsidRPr="00FD48EF">
        <w:rPr>
          <w:rFonts w:ascii="Times New Roman" w:hAnsi="Times New Roman" w:cs="Times New Roman"/>
          <w:sz w:val="24"/>
          <w:szCs w:val="24"/>
        </w:rPr>
        <w:lastRenderedPageBreak/>
        <w:t>науки и техники. Осознание человечеством ответственности за сохранение мира на планете.</w:t>
      </w:r>
    </w:p>
    <w:p w:rsidR="00B17CA6" w:rsidRPr="00CD40C7" w:rsidRDefault="00B17CA6" w:rsidP="00FD48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0C7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</w:t>
      </w:r>
      <w:r w:rsidRPr="00B17CA6">
        <w:rPr>
          <w:rFonts w:ascii="Times New Roman" w:hAnsi="Times New Roman" w:cs="Times New Roman"/>
          <w:i/>
          <w:sz w:val="24"/>
          <w:szCs w:val="24"/>
        </w:rPr>
        <w:t>:</w:t>
      </w:r>
      <w:r w:rsidR="00560C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430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="00560C39">
        <w:rPr>
          <w:rFonts w:ascii="Times New Roman" w:hAnsi="Times New Roman" w:cs="Times New Roman"/>
          <w:i/>
          <w:sz w:val="24"/>
          <w:szCs w:val="24"/>
        </w:rPr>
        <w:t xml:space="preserve"> интерес</w:t>
      </w:r>
      <w:r w:rsidR="00902430">
        <w:rPr>
          <w:rFonts w:ascii="Times New Roman" w:hAnsi="Times New Roman" w:cs="Times New Roman"/>
          <w:i/>
          <w:sz w:val="24"/>
          <w:szCs w:val="24"/>
        </w:rPr>
        <w:t>а к истории, формирование первоначальных представлений</w:t>
      </w:r>
      <w:r w:rsidR="00560C39">
        <w:rPr>
          <w:rFonts w:ascii="Times New Roman" w:hAnsi="Times New Roman" w:cs="Times New Roman"/>
          <w:i/>
          <w:sz w:val="24"/>
          <w:szCs w:val="24"/>
        </w:rPr>
        <w:t xml:space="preserve"> о народах, о национальной </w:t>
      </w:r>
      <w:r w:rsidR="00E10D6C">
        <w:rPr>
          <w:rFonts w:ascii="Times New Roman" w:hAnsi="Times New Roman" w:cs="Times New Roman"/>
          <w:i/>
          <w:sz w:val="24"/>
          <w:szCs w:val="24"/>
        </w:rPr>
        <w:t>принадлежнос</w:t>
      </w:r>
      <w:r w:rsidR="00902430">
        <w:rPr>
          <w:rFonts w:ascii="Times New Roman" w:hAnsi="Times New Roman" w:cs="Times New Roman"/>
          <w:i/>
          <w:sz w:val="24"/>
          <w:szCs w:val="24"/>
        </w:rPr>
        <w:t>ти каждого человека, формирование</w:t>
      </w:r>
      <w:r w:rsidR="00E10D6C">
        <w:rPr>
          <w:rFonts w:ascii="Times New Roman" w:hAnsi="Times New Roman" w:cs="Times New Roman"/>
          <w:i/>
          <w:sz w:val="24"/>
          <w:szCs w:val="24"/>
        </w:rPr>
        <w:t xml:space="preserve"> интерес</w:t>
      </w:r>
      <w:r w:rsidR="00902430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E10D6C">
        <w:rPr>
          <w:rFonts w:ascii="Times New Roman" w:hAnsi="Times New Roman" w:cs="Times New Roman"/>
          <w:i/>
          <w:sz w:val="24"/>
          <w:szCs w:val="24"/>
        </w:rPr>
        <w:t xml:space="preserve"> к культуре своего народа.</w:t>
      </w:r>
      <w:r w:rsidR="00E25F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b/>
          <w:bCs/>
          <w:sz w:val="24"/>
          <w:szCs w:val="24"/>
        </w:rPr>
        <w:t>Страницы истории Отечества (20 ч).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Наше Отечество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D48EF">
        <w:rPr>
          <w:rFonts w:ascii="Times New Roman" w:hAnsi="Times New Roman" w:cs="Times New Roman"/>
          <w:sz w:val="24"/>
          <w:szCs w:val="24"/>
        </w:rPr>
        <w:t>–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веках.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Куликовская битва. Иван Третий. Образование единого Русского государства. Культура, быт и нравы страны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D48EF">
        <w:rPr>
          <w:rFonts w:ascii="Times New Roman" w:hAnsi="Times New Roman" w:cs="Times New Roman"/>
          <w:sz w:val="24"/>
          <w:szCs w:val="24"/>
        </w:rPr>
        <w:t>–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веках.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Наше Отечество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D48EF">
        <w:rPr>
          <w:rFonts w:ascii="Times New Roman" w:hAnsi="Times New Roman" w:cs="Times New Roman"/>
          <w:sz w:val="24"/>
          <w:szCs w:val="24"/>
        </w:rPr>
        <w:t>–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веках. Иван Грозный и его правление.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FD48EF">
        <w:rPr>
          <w:rFonts w:ascii="Times New Roman" w:hAnsi="Times New Roman" w:cs="Times New Roman"/>
          <w:sz w:val="24"/>
          <w:szCs w:val="24"/>
        </w:rPr>
        <w:t>–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веках.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веке. Петр Первый – царь-преобразователь. Новая столица России –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D48EF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века. Отечественная война 1812 года. Бородинское сражение. М. И. Кутузов. Царь-освободитель Александр Второй. Культура, быт и нравы России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D48EF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веке. Участие России в Первой мировой войне. Николай Второй – последний император России. Революции 1917 года. Гражданская война. Образование СССР. Жизнь страны в 20–30-е годы. Великая Отечественная война 1941–1945 годов. Героизм и патриотизм народа. День Победы – всенародный праздник.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Наша страна в 1945–1991 годах. Достижения ученых: запуск первого искусственного спутника Земли, полет в космос Ю. А. Гагарина, космическая станция «Мир».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 xml:space="preserve">Преобразования в России в 90-е годы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века. Культура России </w:t>
      </w:r>
      <w:r w:rsidRPr="00FD48E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D48EF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Экскурсия: знакомство с историческими достопримечательностями родного края (города, села).</w:t>
      </w:r>
    </w:p>
    <w:p w:rsidR="00B17CA6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Практическая работа: поиск и показ изучаемых объектов на исторических картах.</w:t>
      </w:r>
    </w:p>
    <w:p w:rsidR="00B17CA6" w:rsidRPr="00CD40C7" w:rsidRDefault="00B17CA6" w:rsidP="00FD48E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0C7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</w:t>
      </w:r>
      <w:r w:rsidRPr="00B17CA6">
        <w:rPr>
          <w:rFonts w:ascii="Times New Roman" w:hAnsi="Times New Roman" w:cs="Times New Roman"/>
          <w:i/>
          <w:sz w:val="24"/>
          <w:szCs w:val="24"/>
        </w:rPr>
        <w:t>:</w:t>
      </w:r>
      <w:r w:rsidR="00902430">
        <w:rPr>
          <w:rFonts w:ascii="Times New Roman" w:hAnsi="Times New Roman" w:cs="Times New Roman"/>
          <w:i/>
          <w:sz w:val="24"/>
          <w:szCs w:val="24"/>
        </w:rPr>
        <w:t xml:space="preserve"> воспитание интереса</w:t>
      </w:r>
      <w:r w:rsidR="00E25F06">
        <w:rPr>
          <w:rFonts w:ascii="Times New Roman" w:hAnsi="Times New Roman" w:cs="Times New Roman"/>
          <w:i/>
          <w:sz w:val="24"/>
          <w:szCs w:val="24"/>
        </w:rPr>
        <w:t xml:space="preserve"> к истории  </w:t>
      </w:r>
      <w:r w:rsidR="00902430">
        <w:rPr>
          <w:rFonts w:ascii="Times New Roman" w:hAnsi="Times New Roman" w:cs="Times New Roman"/>
          <w:i/>
          <w:sz w:val="24"/>
          <w:szCs w:val="24"/>
        </w:rPr>
        <w:t xml:space="preserve"> России; выявление общего </w:t>
      </w:r>
      <w:r w:rsidR="00667BA5">
        <w:rPr>
          <w:rFonts w:ascii="Times New Roman" w:hAnsi="Times New Roman" w:cs="Times New Roman"/>
          <w:i/>
          <w:sz w:val="24"/>
          <w:szCs w:val="24"/>
        </w:rPr>
        <w:t xml:space="preserve"> в культуре и повседневной жизни; организовать условия для получения позитивного опыта толерантного взаимодействия.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b/>
          <w:bCs/>
          <w:sz w:val="24"/>
          <w:szCs w:val="24"/>
        </w:rPr>
        <w:t>Современная Россия (9 ч).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CA3B76" w:rsidRPr="00FD48EF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Многонациональный состав населения России.</w:t>
      </w:r>
    </w:p>
    <w:p w:rsidR="00CA3B76" w:rsidRDefault="00CA3B7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8EF">
        <w:rPr>
          <w:rFonts w:ascii="Times New Roman" w:hAnsi="Times New Roman" w:cs="Times New Roman"/>
          <w:sz w:val="24"/>
          <w:szCs w:val="24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B17CA6" w:rsidRPr="00B17CA6" w:rsidRDefault="00B17CA6" w:rsidP="00B17CA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0C7">
        <w:rPr>
          <w:rFonts w:ascii="Times New Roman" w:hAnsi="Times New Roman" w:cs="Times New Roman"/>
          <w:b/>
          <w:i/>
          <w:sz w:val="24"/>
          <w:szCs w:val="24"/>
        </w:rPr>
        <w:lastRenderedPageBreak/>
        <w:t>Воспитательная деятельность</w:t>
      </w:r>
      <w:r w:rsidRPr="00B17CA6">
        <w:rPr>
          <w:rFonts w:ascii="Times New Roman" w:hAnsi="Times New Roman" w:cs="Times New Roman"/>
          <w:i/>
          <w:sz w:val="24"/>
          <w:szCs w:val="24"/>
        </w:rPr>
        <w:t>:</w:t>
      </w:r>
      <w:r w:rsidR="00CD40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430"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 w:rsidR="00560C39">
        <w:rPr>
          <w:rFonts w:ascii="Times New Roman" w:hAnsi="Times New Roman" w:cs="Times New Roman"/>
          <w:i/>
          <w:sz w:val="24"/>
          <w:szCs w:val="24"/>
        </w:rPr>
        <w:t xml:space="preserve"> патриотизм</w:t>
      </w:r>
      <w:r w:rsidR="00902430">
        <w:rPr>
          <w:rFonts w:ascii="Times New Roman" w:hAnsi="Times New Roman" w:cs="Times New Roman"/>
          <w:i/>
          <w:sz w:val="24"/>
          <w:szCs w:val="24"/>
        </w:rPr>
        <w:t>а и гражданственности</w:t>
      </w:r>
      <w:r w:rsidR="00560C3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02430">
        <w:rPr>
          <w:rFonts w:ascii="Times New Roman" w:hAnsi="Times New Roman" w:cs="Times New Roman"/>
          <w:i/>
          <w:sz w:val="24"/>
          <w:szCs w:val="24"/>
        </w:rPr>
        <w:t xml:space="preserve"> готовности</w:t>
      </w:r>
      <w:r w:rsidR="00667BA5">
        <w:rPr>
          <w:rFonts w:ascii="Times New Roman" w:hAnsi="Times New Roman" w:cs="Times New Roman"/>
          <w:i/>
          <w:sz w:val="24"/>
          <w:szCs w:val="24"/>
        </w:rPr>
        <w:t xml:space="preserve"> принимать те или иные явления национальной жизни и м</w:t>
      </w:r>
      <w:r w:rsidR="00902430">
        <w:rPr>
          <w:rFonts w:ascii="Times New Roman" w:hAnsi="Times New Roman" w:cs="Times New Roman"/>
          <w:i/>
          <w:sz w:val="24"/>
          <w:szCs w:val="24"/>
        </w:rPr>
        <w:t>ежэтнических отношений; уважения</w:t>
      </w:r>
      <w:r w:rsidR="00667BA5">
        <w:rPr>
          <w:rFonts w:ascii="Times New Roman" w:hAnsi="Times New Roman" w:cs="Times New Roman"/>
          <w:i/>
          <w:sz w:val="24"/>
          <w:szCs w:val="24"/>
        </w:rPr>
        <w:t xml:space="preserve"> к традициям и культуре </w:t>
      </w:r>
      <w:r w:rsidR="00E25F06">
        <w:rPr>
          <w:rFonts w:ascii="Times New Roman" w:hAnsi="Times New Roman" w:cs="Times New Roman"/>
          <w:i/>
          <w:sz w:val="24"/>
          <w:szCs w:val="24"/>
        </w:rPr>
        <w:t>разных народов.</w:t>
      </w:r>
    </w:p>
    <w:p w:rsidR="00B17CA6" w:rsidRDefault="00B17CA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7CA6" w:rsidRPr="00FD48EF" w:rsidRDefault="00B17CA6" w:rsidP="00FD4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7CA6" w:rsidRPr="001D31C3" w:rsidRDefault="00A3557B" w:rsidP="00B17CA6">
      <w:pPr>
        <w:spacing w:after="160" w:line="259" w:lineRule="auto"/>
        <w:jc w:val="center"/>
        <w:rPr>
          <w:rFonts w:eastAsiaTheme="minorHAnsi"/>
          <w:lang w:eastAsia="en-US"/>
        </w:rPr>
      </w:pPr>
      <w:r w:rsidRPr="00A3557B">
        <w:rPr>
          <w:b/>
        </w:rPr>
        <w:t>Тематическое планирование</w:t>
      </w:r>
      <w:r w:rsidR="00B17CA6">
        <w:rPr>
          <w:b/>
        </w:rPr>
        <w:t>,</w:t>
      </w:r>
      <w:r w:rsidR="00B17CA6" w:rsidRPr="00B17CA6">
        <w:rPr>
          <w:rFonts w:eastAsiaTheme="minorHAnsi"/>
          <w:b/>
          <w:lang w:eastAsia="en-US"/>
        </w:rPr>
        <w:t xml:space="preserve"> </w:t>
      </w:r>
      <w:r w:rsidR="00B17CA6" w:rsidRPr="001D31C3">
        <w:rPr>
          <w:rFonts w:eastAsiaTheme="minorHAnsi"/>
          <w:b/>
          <w:lang w:eastAsia="en-US"/>
        </w:rPr>
        <w:t>в том числе с учётом программы воспитания</w:t>
      </w:r>
      <w:r w:rsidR="00B17CA6" w:rsidRPr="001D31C3">
        <w:rPr>
          <w:rFonts w:eastAsiaTheme="minorHAnsi"/>
          <w:lang w:eastAsia="en-US"/>
        </w:rPr>
        <w:t xml:space="preserve"> </w:t>
      </w:r>
    </w:p>
    <w:p w:rsidR="00927078" w:rsidRDefault="00927078" w:rsidP="00A35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08"/>
        <w:gridCol w:w="5812"/>
        <w:gridCol w:w="1559"/>
      </w:tblGrid>
      <w:tr w:rsidR="00FF2952" w:rsidRPr="00FF2952" w:rsidTr="005532B6">
        <w:tc>
          <w:tcPr>
            <w:tcW w:w="851" w:type="dxa"/>
          </w:tcPr>
          <w:p w:rsidR="005532B6" w:rsidRDefault="005532B6" w:rsidP="00667BA5">
            <w:pPr>
              <w:rPr>
                <w:b/>
                <w:sz w:val="24"/>
                <w:szCs w:val="24"/>
              </w:rPr>
            </w:pPr>
          </w:p>
          <w:p w:rsidR="00FF2952" w:rsidRPr="00637230" w:rsidRDefault="00FF2952" w:rsidP="00667BA5">
            <w:pPr>
              <w:rPr>
                <w:b/>
                <w:sz w:val="24"/>
                <w:szCs w:val="24"/>
              </w:rPr>
            </w:pPr>
            <w:r w:rsidRPr="006372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5532B6" w:rsidRDefault="005532B6" w:rsidP="00667BA5">
            <w:pPr>
              <w:rPr>
                <w:b/>
                <w:sz w:val="24"/>
                <w:szCs w:val="24"/>
              </w:rPr>
            </w:pPr>
          </w:p>
          <w:p w:rsidR="00FF2952" w:rsidRPr="00637230" w:rsidRDefault="00FF2952" w:rsidP="00667BA5">
            <w:pPr>
              <w:rPr>
                <w:b/>
                <w:sz w:val="24"/>
                <w:szCs w:val="24"/>
              </w:rPr>
            </w:pPr>
            <w:r w:rsidRPr="006372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vAlign w:val="bottom"/>
          </w:tcPr>
          <w:p w:rsidR="00FF2952" w:rsidRPr="00637230" w:rsidRDefault="005532B6" w:rsidP="005532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</w:t>
            </w:r>
            <w:r w:rsidR="00FF2952" w:rsidRPr="0063723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bottom"/>
          </w:tcPr>
          <w:p w:rsidR="00FF2952" w:rsidRPr="00637230" w:rsidRDefault="00FF2952" w:rsidP="00667BA5">
            <w:pPr>
              <w:rPr>
                <w:b/>
                <w:sz w:val="24"/>
                <w:szCs w:val="24"/>
              </w:rPr>
            </w:pPr>
            <w:r w:rsidRPr="00637230">
              <w:rPr>
                <w:b/>
                <w:sz w:val="24"/>
                <w:szCs w:val="24"/>
              </w:rPr>
              <w:t>Число часов</w:t>
            </w:r>
          </w:p>
        </w:tc>
      </w:tr>
      <w:tr w:rsidR="00FF2952" w:rsidRPr="00FF2952" w:rsidTr="005532B6">
        <w:tc>
          <w:tcPr>
            <w:tcW w:w="851" w:type="dxa"/>
          </w:tcPr>
          <w:p w:rsidR="00FF2952" w:rsidRPr="00FF2952" w:rsidRDefault="00FF2952" w:rsidP="00667B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F2952" w:rsidRPr="00FF2952" w:rsidRDefault="00FF2952" w:rsidP="00667BA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FF2952" w:rsidRPr="00FF2952" w:rsidRDefault="00637230" w:rsidP="00667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 «Земля и человечество» </w:t>
            </w:r>
            <w:r w:rsidR="00FF2952" w:rsidRPr="00FF2952">
              <w:rPr>
                <w:b/>
                <w:sz w:val="24"/>
                <w:szCs w:val="24"/>
              </w:rPr>
              <w:t xml:space="preserve">10 ч </w:t>
            </w:r>
          </w:p>
        </w:tc>
        <w:tc>
          <w:tcPr>
            <w:tcW w:w="1559" w:type="dxa"/>
            <w:vAlign w:val="bottom"/>
          </w:tcPr>
          <w:p w:rsidR="00FF2952" w:rsidRPr="00FF2952" w:rsidRDefault="00FF2952" w:rsidP="00667BA5">
            <w:pPr>
              <w:rPr>
                <w:sz w:val="24"/>
                <w:szCs w:val="24"/>
              </w:rPr>
            </w:pPr>
          </w:p>
        </w:tc>
      </w:tr>
      <w:tr w:rsidR="00FF2952" w:rsidRPr="00FF2952" w:rsidTr="005532B6">
        <w:tc>
          <w:tcPr>
            <w:tcW w:w="851" w:type="dxa"/>
          </w:tcPr>
          <w:p w:rsidR="00FF2952" w:rsidRPr="00FF2952" w:rsidRDefault="00FF2952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F2952" w:rsidRPr="00FF2952" w:rsidRDefault="00FF2952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bottom"/>
          </w:tcPr>
          <w:p w:rsidR="00FF2952" w:rsidRPr="00FF2952" w:rsidRDefault="00FF2952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Мир глазами астронома</w:t>
            </w:r>
          </w:p>
        </w:tc>
        <w:tc>
          <w:tcPr>
            <w:tcW w:w="1559" w:type="dxa"/>
            <w:vAlign w:val="bottom"/>
          </w:tcPr>
          <w:p w:rsidR="00FF2952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Планеты солнечной системы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Звёздное неб</w:t>
            </w:r>
            <w:proofErr w:type="gramStart"/>
            <w:r w:rsidRPr="00FF2952">
              <w:rPr>
                <w:sz w:val="24"/>
                <w:szCs w:val="24"/>
              </w:rPr>
              <w:t>о-</w:t>
            </w:r>
            <w:proofErr w:type="gramEnd"/>
            <w:r w:rsidRPr="00FF2952">
              <w:rPr>
                <w:sz w:val="24"/>
                <w:szCs w:val="24"/>
              </w:rPr>
              <w:t xml:space="preserve"> великая книга природы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Мир глазами географа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Пояса Земли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Мир глазами историка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Когда и где? История -путешествие в глубь времён.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Прошлое и настоящее глазами эколога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Сокровища Земли под охраной человечества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Обобщение по теме "Земля и человечество"Проверочная работа.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CB0C9D" w:rsidRPr="00FF2952" w:rsidRDefault="00637230" w:rsidP="00667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 « Природа России» </w:t>
            </w:r>
            <w:r w:rsidR="00CB0C9D">
              <w:rPr>
                <w:b/>
                <w:sz w:val="24"/>
                <w:szCs w:val="24"/>
              </w:rPr>
              <w:t>11</w:t>
            </w:r>
            <w:r w:rsidR="00CB0C9D" w:rsidRPr="00FF2952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r>
              <w:t>Равнины и горы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Моря, озёра, реки России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Тундра. Природа тундры.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Леса России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Лес и человек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Зона степей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Пустыни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У Чёрного моря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Экологическое равновесие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Обобщение по разделу " Природа России" Проверочная работа.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5532B6" w:rsidRDefault="00637230" w:rsidP="00667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 «</w:t>
            </w:r>
            <w:r w:rsidR="00CB0C9D" w:rsidRPr="00FF2952">
              <w:rPr>
                <w:b/>
                <w:sz w:val="24"/>
                <w:szCs w:val="24"/>
              </w:rPr>
              <w:t xml:space="preserve">Родной край - </w:t>
            </w:r>
            <w:r>
              <w:rPr>
                <w:b/>
                <w:sz w:val="24"/>
                <w:szCs w:val="24"/>
              </w:rPr>
              <w:t>часть большой страны»</w:t>
            </w:r>
          </w:p>
          <w:p w:rsidR="00CB0C9D" w:rsidRPr="00FF2952" w:rsidRDefault="00CB0C9D" w:rsidP="00667BA5">
            <w:pPr>
              <w:rPr>
                <w:b/>
                <w:sz w:val="24"/>
                <w:szCs w:val="24"/>
              </w:rPr>
            </w:pPr>
            <w:r w:rsidRPr="00FF2952">
              <w:rPr>
                <w:b/>
                <w:sz w:val="24"/>
                <w:szCs w:val="24"/>
              </w:rPr>
              <w:t>12 ч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Наш край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Поверхность нашего края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Водоёмы нашего края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Наши подземные богатства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Земля - кормилица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Жизнь леса. Лес - природное сообщество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Жизнь луга. Луг - природное сообщество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Жизнь пресного водоёма.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Растениеводство в нашем крае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Незаметные защитники урожая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Животноводство в нашем крае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Обобщение по разделу "Родной край - часть большой страны" Проверочная работа.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CB0C9D" w:rsidRPr="00FF2952" w:rsidRDefault="00637230" w:rsidP="00667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 «</w:t>
            </w:r>
            <w:r w:rsidR="00CB0C9D" w:rsidRPr="00FF2952">
              <w:rPr>
                <w:b/>
                <w:sz w:val="24"/>
                <w:szCs w:val="24"/>
              </w:rPr>
              <w:t>Страницы Всемирной истории</w:t>
            </w:r>
            <w:r>
              <w:rPr>
                <w:b/>
                <w:sz w:val="24"/>
                <w:szCs w:val="24"/>
              </w:rPr>
              <w:t>»</w:t>
            </w:r>
            <w:r w:rsidR="00CB0C9D" w:rsidRPr="00FF2952">
              <w:rPr>
                <w:b/>
                <w:sz w:val="24"/>
                <w:szCs w:val="24"/>
              </w:rPr>
              <w:t xml:space="preserve">  6 ч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Начало истории человечества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Мир древности: далёкий и близкий.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Средние века- время рыцарей и замков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Новейшее время: история продолжается сегодня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Обобщение по разделу "Страницы Всемирной истории".Проверочная работа.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CB0C9D" w:rsidRPr="00FF2952" w:rsidRDefault="00637230" w:rsidP="00667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 «Страницы истории Отечества» </w:t>
            </w:r>
            <w:r w:rsidR="00CB0C9D" w:rsidRPr="00FF2952">
              <w:rPr>
                <w:b/>
                <w:sz w:val="24"/>
                <w:szCs w:val="24"/>
              </w:rPr>
              <w:t>20 ч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Жизнь древних славян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Во времена Древней Руси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Страна городов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Из книжной сокровищницы Древней Руси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Трудные времена на Русской земле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Русь расправляет крылья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Иван Третий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Пётр Великий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Екатерина Великая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Великая Отечественная война 1812 года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Страницы истории XIX века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Россия вступает в XX век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Страницы истории 20-30 годов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Страна, открывшая путь в космос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Обобщающий урок по</w:t>
            </w:r>
            <w:r>
              <w:rPr>
                <w:sz w:val="24"/>
                <w:szCs w:val="24"/>
              </w:rPr>
              <w:t xml:space="preserve"> </w:t>
            </w:r>
            <w:r w:rsidRPr="00FF2952">
              <w:rPr>
                <w:sz w:val="24"/>
                <w:szCs w:val="24"/>
              </w:rPr>
              <w:t>разделу "Страницы истории Отечества"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CB0C9D" w:rsidRPr="00FF2952" w:rsidRDefault="00637230" w:rsidP="00667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 «</w:t>
            </w:r>
            <w:r w:rsidR="00CB0C9D" w:rsidRPr="00FF2952">
              <w:rPr>
                <w:b/>
                <w:sz w:val="24"/>
                <w:szCs w:val="24"/>
              </w:rPr>
              <w:t>Современная Россия</w:t>
            </w:r>
            <w:r>
              <w:rPr>
                <w:b/>
                <w:sz w:val="24"/>
                <w:szCs w:val="24"/>
              </w:rPr>
              <w:t>»</w:t>
            </w:r>
            <w:r w:rsidR="00CB0C9D" w:rsidRPr="00FF2952">
              <w:rPr>
                <w:b/>
                <w:sz w:val="24"/>
                <w:szCs w:val="24"/>
              </w:rPr>
              <w:t xml:space="preserve"> 9 ч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Основной закон России и права человека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Дети имеют право на особую заботу и помощь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Мы- граждане России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Славные символы России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Такие разные праздники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Путешествие по России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Путешествие по России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 xml:space="preserve">Путешествие по России 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CB0C9D" w:rsidRPr="00FF2952" w:rsidTr="005532B6">
        <w:tc>
          <w:tcPr>
            <w:tcW w:w="851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 w:rsidRPr="00FF2952">
              <w:rPr>
                <w:sz w:val="24"/>
                <w:szCs w:val="24"/>
              </w:rPr>
              <w:t>Что мы узнали и чему научились?</w:t>
            </w:r>
          </w:p>
        </w:tc>
        <w:tc>
          <w:tcPr>
            <w:tcW w:w="1559" w:type="dxa"/>
            <w:vAlign w:val="bottom"/>
          </w:tcPr>
          <w:p w:rsidR="00CB0C9D" w:rsidRPr="00FF2952" w:rsidRDefault="00CB0C9D" w:rsidP="00667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</w:tbl>
    <w:p w:rsidR="0051428B" w:rsidRDefault="0051428B" w:rsidP="00A35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C34" w:rsidRPr="00181C34" w:rsidRDefault="00181C34" w:rsidP="00181C34">
      <w:pPr>
        <w:ind w:left="360"/>
        <w:jc w:val="center"/>
        <w:rPr>
          <w:b/>
          <w:color w:val="000000" w:themeColor="text1"/>
        </w:rPr>
      </w:pPr>
      <w:r w:rsidRPr="00181C34">
        <w:rPr>
          <w:b/>
          <w:color w:val="000000" w:themeColor="text1"/>
        </w:rPr>
        <w:t>Календарный план воспитательной работы</w:t>
      </w:r>
    </w:p>
    <w:p w:rsidR="00181C34" w:rsidRPr="00181C34" w:rsidRDefault="00181C34" w:rsidP="00181C34">
      <w:pPr>
        <w:rPr>
          <w:b/>
          <w:color w:val="000000" w:themeColor="text1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5237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5237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Индивидуальный план работы с учащимися по подготовке к о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лимпиаде по окружающему миру 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181C34" w:rsidRPr="00181C34" w:rsidRDefault="007B61DC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237" w:type="dxa"/>
          </w:tcPr>
          <w:p w:rsid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Участие детей в школьном туре в о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лимпиаде по окружающему миру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Проект «Путешествие без опасности».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5237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Проект «Красная книга нашего края»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37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ект « Заповедники Бурятии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237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Создание альбома  «</w:t>
            </w: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Всемирное наследие в России</w:t>
            </w: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237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КВН «Знатоки нашего края»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237" w:type="dxa"/>
          </w:tcPr>
          <w:p w:rsidR="000F277B" w:rsidRPr="00181C34" w:rsidRDefault="000F277B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Круглый стол «Байкал»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237" w:type="dxa"/>
          </w:tcPr>
          <w:p w:rsidR="00181C34" w:rsidRPr="00181C34" w:rsidRDefault="000F277B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Проект «Герои войны в моей семье»</w:t>
            </w:r>
            <w:r w:rsidR="00181C34"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81C34" w:rsidRPr="00181C34" w:rsidTr="00181C34">
        <w:tc>
          <w:tcPr>
            <w:tcW w:w="2235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237" w:type="dxa"/>
          </w:tcPr>
          <w:p w:rsidR="00181C34" w:rsidRPr="00181C34" w:rsidRDefault="00181C34" w:rsidP="00181C34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Подведение итогов </w:t>
            </w:r>
          </w:p>
        </w:tc>
        <w:tc>
          <w:tcPr>
            <w:tcW w:w="2134" w:type="dxa"/>
          </w:tcPr>
          <w:p w:rsidR="00181C34" w:rsidRPr="00181C34" w:rsidRDefault="00181C34" w:rsidP="00181C34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181C3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181C34" w:rsidRPr="00181C34" w:rsidRDefault="00181C34" w:rsidP="00181C34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181C34" w:rsidRPr="00181C34" w:rsidRDefault="00181C34" w:rsidP="00181C34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181C34" w:rsidRPr="00181C34" w:rsidRDefault="00181C34" w:rsidP="00181C34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181C34" w:rsidRPr="00181C34" w:rsidRDefault="00181C34" w:rsidP="00181C34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181C34" w:rsidRPr="00181C34" w:rsidRDefault="00181C34" w:rsidP="00181C34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CD40C7" w:rsidRPr="00FF2952" w:rsidRDefault="00CD40C7" w:rsidP="00A355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D40C7" w:rsidRPr="00FF2952" w:rsidSect="0092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2BD558F"/>
    <w:multiLevelType w:val="multilevel"/>
    <w:tmpl w:val="2EDE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E95668"/>
    <w:multiLevelType w:val="multilevel"/>
    <w:tmpl w:val="180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D93831"/>
    <w:multiLevelType w:val="multilevel"/>
    <w:tmpl w:val="BCF81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C4104"/>
    <w:multiLevelType w:val="multilevel"/>
    <w:tmpl w:val="0046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6A6"/>
    <w:rsid w:val="000125B3"/>
    <w:rsid w:val="000F277B"/>
    <w:rsid w:val="0012192F"/>
    <w:rsid w:val="00181C34"/>
    <w:rsid w:val="002C76A6"/>
    <w:rsid w:val="00394B4D"/>
    <w:rsid w:val="004C45CA"/>
    <w:rsid w:val="0051428B"/>
    <w:rsid w:val="005532B6"/>
    <w:rsid w:val="00560C39"/>
    <w:rsid w:val="00566DD6"/>
    <w:rsid w:val="005B6C11"/>
    <w:rsid w:val="005F4916"/>
    <w:rsid w:val="00602682"/>
    <w:rsid w:val="00622B45"/>
    <w:rsid w:val="00637230"/>
    <w:rsid w:val="00667BA5"/>
    <w:rsid w:val="006D695B"/>
    <w:rsid w:val="006F5EBF"/>
    <w:rsid w:val="007234C8"/>
    <w:rsid w:val="007B61DC"/>
    <w:rsid w:val="007D6FA8"/>
    <w:rsid w:val="008F5697"/>
    <w:rsid w:val="00902430"/>
    <w:rsid w:val="00927078"/>
    <w:rsid w:val="009E77B4"/>
    <w:rsid w:val="00A3557B"/>
    <w:rsid w:val="00B17CA6"/>
    <w:rsid w:val="00C26A30"/>
    <w:rsid w:val="00CA3B76"/>
    <w:rsid w:val="00CB0C9D"/>
    <w:rsid w:val="00CD40C7"/>
    <w:rsid w:val="00E10D6C"/>
    <w:rsid w:val="00E25F06"/>
    <w:rsid w:val="00FD48EF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B7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697"/>
    <w:pPr>
      <w:spacing w:after="0" w:line="240" w:lineRule="auto"/>
    </w:pPr>
  </w:style>
  <w:style w:type="paragraph" w:customStyle="1" w:styleId="11">
    <w:name w:val="Без интервала1"/>
    <w:basedOn w:val="a"/>
    <w:qFormat/>
    <w:rsid w:val="008F5697"/>
    <w:rPr>
      <w:lang w:val="en-US" w:eastAsia="en-US"/>
    </w:rPr>
  </w:style>
  <w:style w:type="character" w:customStyle="1" w:styleId="10">
    <w:name w:val="Заголовок 1 Знак"/>
    <w:basedOn w:val="a0"/>
    <w:link w:val="1"/>
    <w:rsid w:val="00CA3B7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1"/>
    <w:rsid w:val="0051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125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26</cp:revision>
  <cp:lastPrinted>2019-10-01T06:03:00Z</cp:lastPrinted>
  <dcterms:created xsi:type="dcterms:W3CDTF">2019-02-09T23:20:00Z</dcterms:created>
  <dcterms:modified xsi:type="dcterms:W3CDTF">2023-05-08T02:08:00Z</dcterms:modified>
</cp:coreProperties>
</file>